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D21" w:rsidRDefault="004F7D21" w:rsidP="004F7D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7D21">
        <w:rPr>
          <w:rFonts w:ascii="Times New Roman" w:hAnsi="Times New Roman" w:cs="Times New Roman"/>
          <w:sz w:val="28"/>
          <w:szCs w:val="28"/>
        </w:rPr>
        <w:t>Результати уча</w:t>
      </w:r>
      <w:r w:rsidR="001F7AA8">
        <w:rPr>
          <w:rFonts w:ascii="Times New Roman" w:hAnsi="Times New Roman" w:cs="Times New Roman"/>
          <w:sz w:val="28"/>
          <w:szCs w:val="28"/>
        </w:rPr>
        <w:t>сті здобувачів освіти ліцею у І</w:t>
      </w:r>
      <w:r w:rsidRPr="004F7D21">
        <w:rPr>
          <w:rFonts w:ascii="Times New Roman" w:hAnsi="Times New Roman" w:cs="Times New Roman"/>
          <w:sz w:val="28"/>
          <w:szCs w:val="28"/>
        </w:rPr>
        <w:t xml:space="preserve"> (районному) етапі Всеукраїнських учнівських олімпіад з базових предметів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0A91" w:rsidRDefault="004F7D21" w:rsidP="004F7D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2025/2026 навчальному році</w:t>
      </w:r>
    </w:p>
    <w:p w:rsidR="004F7D21" w:rsidRPr="004F7D21" w:rsidRDefault="004F7D21" w:rsidP="004F7D21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0"/>
        <w:gridCol w:w="40"/>
        <w:gridCol w:w="20"/>
        <w:gridCol w:w="3720"/>
        <w:gridCol w:w="10"/>
        <w:gridCol w:w="26"/>
        <w:gridCol w:w="1636"/>
        <w:gridCol w:w="11"/>
        <w:gridCol w:w="39"/>
        <w:gridCol w:w="3260"/>
      </w:tblGrid>
      <w:tr w:rsidR="004F7D21" w:rsidRPr="004F7D21" w:rsidTr="00E071F9">
        <w:tc>
          <w:tcPr>
            <w:tcW w:w="9892" w:type="dxa"/>
            <w:gridSpan w:val="10"/>
            <w:shd w:val="clear" w:color="auto" w:fill="auto"/>
          </w:tcPr>
          <w:p w:rsidR="004F7D21" w:rsidRPr="004F7D21" w:rsidRDefault="004F7D21" w:rsidP="004F7D2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zh-CN"/>
              </w:rPr>
            </w:pPr>
            <w:r w:rsidRPr="004F7D21">
              <w:rPr>
                <w:rFonts w:ascii="Times New Roman CYR" w:eastAsia="Times New Roman" w:hAnsi="Times New Roman CYR" w:cs="Times New Roman CYR"/>
                <w:sz w:val="26"/>
                <w:szCs w:val="26"/>
                <w:lang w:eastAsia="zh-CN"/>
              </w:rPr>
              <w:t>МАТЕМАТИКА</w:t>
            </w:r>
          </w:p>
        </w:tc>
      </w:tr>
      <w:tr w:rsidR="004F7D21" w:rsidRPr="004F7D21" w:rsidTr="00E071F9">
        <w:trPr>
          <w:trHeight w:val="314"/>
        </w:trPr>
        <w:tc>
          <w:tcPr>
            <w:tcW w:w="1170" w:type="dxa"/>
            <w:gridSpan w:val="2"/>
            <w:shd w:val="clear" w:color="auto" w:fill="auto"/>
          </w:tcPr>
          <w:p w:rsidR="004F7D21" w:rsidRPr="004F7D21" w:rsidRDefault="004F7D21" w:rsidP="004F7D2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ІІІ м</w:t>
            </w:r>
          </w:p>
        </w:tc>
        <w:tc>
          <w:tcPr>
            <w:tcW w:w="3750" w:type="dxa"/>
            <w:gridSpan w:val="3"/>
            <w:shd w:val="clear" w:color="auto" w:fill="auto"/>
          </w:tcPr>
          <w:p w:rsidR="004F7D21" w:rsidRPr="004F7D21" w:rsidRDefault="004F7D21" w:rsidP="004F7D2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Ленівенко</w:t>
            </w:r>
            <w:proofErr w:type="spellEnd"/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Марія</w:t>
            </w:r>
          </w:p>
        </w:tc>
        <w:tc>
          <w:tcPr>
            <w:tcW w:w="1712" w:type="dxa"/>
            <w:gridSpan w:val="4"/>
            <w:shd w:val="clear" w:color="auto" w:fill="auto"/>
          </w:tcPr>
          <w:p w:rsidR="004F7D21" w:rsidRPr="004F7D21" w:rsidRDefault="004F7D21" w:rsidP="004F7D2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8-Б</w:t>
            </w:r>
          </w:p>
        </w:tc>
        <w:tc>
          <w:tcPr>
            <w:tcW w:w="3260" w:type="dxa"/>
            <w:shd w:val="clear" w:color="auto" w:fill="auto"/>
          </w:tcPr>
          <w:p w:rsidR="004F7D21" w:rsidRPr="004F7D21" w:rsidRDefault="004F7D21" w:rsidP="004F7D2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Турчина І.О.</w:t>
            </w:r>
          </w:p>
        </w:tc>
      </w:tr>
      <w:tr w:rsidR="004F7D21" w:rsidRPr="004F7D21" w:rsidTr="00E071F9">
        <w:trPr>
          <w:trHeight w:val="314"/>
        </w:trPr>
        <w:tc>
          <w:tcPr>
            <w:tcW w:w="1170" w:type="dxa"/>
            <w:gridSpan w:val="2"/>
            <w:shd w:val="clear" w:color="auto" w:fill="auto"/>
          </w:tcPr>
          <w:p w:rsidR="004F7D21" w:rsidRPr="004F7D21" w:rsidRDefault="004F7D21" w:rsidP="004F7D2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ІІІ м</w:t>
            </w:r>
          </w:p>
        </w:tc>
        <w:tc>
          <w:tcPr>
            <w:tcW w:w="3750" w:type="dxa"/>
            <w:gridSpan w:val="3"/>
            <w:shd w:val="clear" w:color="auto" w:fill="auto"/>
          </w:tcPr>
          <w:p w:rsidR="004F7D21" w:rsidRPr="004F7D21" w:rsidRDefault="004F7D21" w:rsidP="004F7D2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Шапка Тимофій </w:t>
            </w:r>
          </w:p>
        </w:tc>
        <w:tc>
          <w:tcPr>
            <w:tcW w:w="1712" w:type="dxa"/>
            <w:gridSpan w:val="4"/>
            <w:shd w:val="clear" w:color="auto" w:fill="auto"/>
          </w:tcPr>
          <w:p w:rsidR="004F7D21" w:rsidRPr="004F7D21" w:rsidRDefault="004F7D21" w:rsidP="004F7D2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8-Б</w:t>
            </w:r>
          </w:p>
        </w:tc>
        <w:tc>
          <w:tcPr>
            <w:tcW w:w="3260" w:type="dxa"/>
            <w:shd w:val="clear" w:color="auto" w:fill="auto"/>
          </w:tcPr>
          <w:p w:rsidR="004F7D21" w:rsidRPr="004F7D21" w:rsidRDefault="004F7D21" w:rsidP="004F7D2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Турчина І.О.</w:t>
            </w:r>
          </w:p>
        </w:tc>
      </w:tr>
      <w:tr w:rsidR="004F7D21" w:rsidRPr="004F7D21" w:rsidTr="00E071F9">
        <w:trPr>
          <w:trHeight w:val="314"/>
        </w:trPr>
        <w:tc>
          <w:tcPr>
            <w:tcW w:w="1170" w:type="dxa"/>
            <w:gridSpan w:val="2"/>
            <w:shd w:val="clear" w:color="auto" w:fill="auto"/>
          </w:tcPr>
          <w:p w:rsidR="004F7D21" w:rsidRPr="004F7D21" w:rsidRDefault="004F7D21" w:rsidP="004F7D2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ІІІ м</w:t>
            </w:r>
          </w:p>
        </w:tc>
        <w:tc>
          <w:tcPr>
            <w:tcW w:w="3750" w:type="dxa"/>
            <w:gridSpan w:val="3"/>
            <w:shd w:val="clear" w:color="auto" w:fill="auto"/>
          </w:tcPr>
          <w:p w:rsidR="004F7D21" w:rsidRPr="004F7D21" w:rsidRDefault="004F7D21" w:rsidP="004F7D2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Овсянкін</w:t>
            </w:r>
            <w:proofErr w:type="spellEnd"/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Нікіта</w:t>
            </w:r>
            <w:proofErr w:type="spellEnd"/>
          </w:p>
        </w:tc>
        <w:tc>
          <w:tcPr>
            <w:tcW w:w="1712" w:type="dxa"/>
            <w:gridSpan w:val="4"/>
            <w:shd w:val="clear" w:color="auto" w:fill="auto"/>
          </w:tcPr>
          <w:p w:rsidR="004F7D21" w:rsidRPr="004F7D21" w:rsidRDefault="004F7D21" w:rsidP="004F7D2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11-М</w:t>
            </w:r>
          </w:p>
        </w:tc>
        <w:tc>
          <w:tcPr>
            <w:tcW w:w="3260" w:type="dxa"/>
            <w:shd w:val="clear" w:color="auto" w:fill="auto"/>
          </w:tcPr>
          <w:p w:rsidR="004F7D21" w:rsidRPr="004F7D21" w:rsidRDefault="004F7D21" w:rsidP="004F7D2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Турчина І.О.</w:t>
            </w:r>
          </w:p>
        </w:tc>
      </w:tr>
      <w:tr w:rsidR="004F7D21" w:rsidRPr="004F7D21" w:rsidTr="00E071F9">
        <w:trPr>
          <w:trHeight w:val="314"/>
        </w:trPr>
        <w:tc>
          <w:tcPr>
            <w:tcW w:w="1170" w:type="dxa"/>
            <w:gridSpan w:val="2"/>
            <w:shd w:val="clear" w:color="auto" w:fill="auto"/>
          </w:tcPr>
          <w:p w:rsidR="004F7D21" w:rsidRPr="004F7D21" w:rsidRDefault="004F7D21" w:rsidP="004F7D2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ІІІ м</w:t>
            </w:r>
          </w:p>
        </w:tc>
        <w:tc>
          <w:tcPr>
            <w:tcW w:w="3750" w:type="dxa"/>
            <w:gridSpan w:val="3"/>
            <w:shd w:val="clear" w:color="auto" w:fill="auto"/>
          </w:tcPr>
          <w:p w:rsidR="004F7D21" w:rsidRPr="004F7D21" w:rsidRDefault="004F7D21" w:rsidP="004F7D2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Літинський</w:t>
            </w:r>
            <w:proofErr w:type="spellEnd"/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Олександр</w:t>
            </w:r>
          </w:p>
        </w:tc>
        <w:tc>
          <w:tcPr>
            <w:tcW w:w="1712" w:type="dxa"/>
            <w:gridSpan w:val="4"/>
            <w:shd w:val="clear" w:color="auto" w:fill="auto"/>
          </w:tcPr>
          <w:p w:rsidR="004F7D21" w:rsidRPr="004F7D21" w:rsidRDefault="004F7D21" w:rsidP="004F7D2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bookmarkStart w:id="0" w:name="_GoBack"/>
            <w:bookmarkEnd w:id="0"/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11-М</w:t>
            </w:r>
          </w:p>
        </w:tc>
        <w:tc>
          <w:tcPr>
            <w:tcW w:w="3260" w:type="dxa"/>
            <w:shd w:val="clear" w:color="auto" w:fill="auto"/>
          </w:tcPr>
          <w:p w:rsidR="004F7D21" w:rsidRPr="004F7D21" w:rsidRDefault="004F7D21" w:rsidP="004F7D2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Турчина І.О.</w:t>
            </w:r>
          </w:p>
        </w:tc>
      </w:tr>
      <w:tr w:rsidR="004F7D21" w:rsidRPr="004F7D21" w:rsidTr="00E071F9">
        <w:trPr>
          <w:trHeight w:val="314"/>
        </w:trPr>
        <w:tc>
          <w:tcPr>
            <w:tcW w:w="1170" w:type="dxa"/>
            <w:gridSpan w:val="2"/>
            <w:shd w:val="clear" w:color="auto" w:fill="auto"/>
          </w:tcPr>
          <w:p w:rsidR="004F7D21" w:rsidRPr="004F7D21" w:rsidRDefault="004F7D21" w:rsidP="004F7D2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ІІ м </w:t>
            </w:r>
          </w:p>
        </w:tc>
        <w:tc>
          <w:tcPr>
            <w:tcW w:w="3750" w:type="dxa"/>
            <w:gridSpan w:val="3"/>
            <w:shd w:val="clear" w:color="auto" w:fill="auto"/>
          </w:tcPr>
          <w:p w:rsidR="004F7D21" w:rsidRPr="004F7D21" w:rsidRDefault="004F7D21" w:rsidP="004F7D2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Головаш</w:t>
            </w:r>
            <w:proofErr w:type="spellEnd"/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Дмитро </w:t>
            </w:r>
          </w:p>
        </w:tc>
        <w:tc>
          <w:tcPr>
            <w:tcW w:w="1712" w:type="dxa"/>
            <w:gridSpan w:val="4"/>
            <w:shd w:val="clear" w:color="auto" w:fill="auto"/>
          </w:tcPr>
          <w:p w:rsidR="004F7D21" w:rsidRPr="004F7D21" w:rsidRDefault="004F7D21" w:rsidP="004F7D2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9-Б</w:t>
            </w:r>
          </w:p>
        </w:tc>
        <w:tc>
          <w:tcPr>
            <w:tcW w:w="3260" w:type="dxa"/>
            <w:shd w:val="clear" w:color="auto" w:fill="auto"/>
          </w:tcPr>
          <w:p w:rsidR="004F7D21" w:rsidRPr="004F7D21" w:rsidRDefault="004F7D21" w:rsidP="004F7D2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Набока</w:t>
            </w:r>
            <w:proofErr w:type="spellEnd"/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Т.І.</w:t>
            </w:r>
          </w:p>
        </w:tc>
      </w:tr>
      <w:tr w:rsidR="004F7D21" w:rsidRPr="004F7D21" w:rsidTr="00E071F9">
        <w:tc>
          <w:tcPr>
            <w:tcW w:w="9892" w:type="dxa"/>
            <w:gridSpan w:val="10"/>
            <w:shd w:val="clear" w:color="auto" w:fill="auto"/>
          </w:tcPr>
          <w:p w:rsidR="004F7D21" w:rsidRPr="004F7D21" w:rsidRDefault="004F7D21" w:rsidP="004F7D2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F7D21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ФІЗИКА, АСТРОНОМІЯ</w:t>
            </w:r>
          </w:p>
        </w:tc>
      </w:tr>
      <w:tr w:rsidR="004F7D21" w:rsidRPr="004F7D21" w:rsidTr="00E071F9">
        <w:trPr>
          <w:trHeight w:val="212"/>
        </w:trPr>
        <w:tc>
          <w:tcPr>
            <w:tcW w:w="1190" w:type="dxa"/>
            <w:gridSpan w:val="3"/>
            <w:shd w:val="clear" w:color="auto" w:fill="auto"/>
          </w:tcPr>
          <w:p w:rsidR="004F7D21" w:rsidRPr="004F7D21" w:rsidRDefault="004F7D21" w:rsidP="004F7D2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ІІІ м</w:t>
            </w:r>
          </w:p>
        </w:tc>
        <w:tc>
          <w:tcPr>
            <w:tcW w:w="3720" w:type="dxa"/>
            <w:shd w:val="clear" w:color="auto" w:fill="auto"/>
          </w:tcPr>
          <w:p w:rsidR="004F7D21" w:rsidRPr="004F7D21" w:rsidRDefault="004F7D21" w:rsidP="004F7D2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Омельченко Олексій</w:t>
            </w:r>
          </w:p>
        </w:tc>
        <w:tc>
          <w:tcPr>
            <w:tcW w:w="1683" w:type="dxa"/>
            <w:gridSpan w:val="4"/>
            <w:shd w:val="clear" w:color="auto" w:fill="auto"/>
          </w:tcPr>
          <w:p w:rsidR="004F7D21" w:rsidRPr="004F7D21" w:rsidRDefault="004F7D21" w:rsidP="004F7D2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9-А</w:t>
            </w:r>
          </w:p>
        </w:tc>
        <w:tc>
          <w:tcPr>
            <w:tcW w:w="3299" w:type="dxa"/>
            <w:gridSpan w:val="2"/>
            <w:shd w:val="clear" w:color="auto" w:fill="auto"/>
          </w:tcPr>
          <w:p w:rsidR="004F7D21" w:rsidRPr="004F7D21" w:rsidRDefault="004F7D21" w:rsidP="004F7D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Тюкін</w:t>
            </w:r>
            <w:proofErr w:type="spellEnd"/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М.Б.</w:t>
            </w:r>
          </w:p>
        </w:tc>
      </w:tr>
      <w:tr w:rsidR="004F7D21" w:rsidRPr="004F7D21" w:rsidTr="00E071F9">
        <w:tc>
          <w:tcPr>
            <w:tcW w:w="9892" w:type="dxa"/>
            <w:gridSpan w:val="10"/>
            <w:shd w:val="clear" w:color="auto" w:fill="auto"/>
          </w:tcPr>
          <w:p w:rsidR="004F7D21" w:rsidRPr="004F7D21" w:rsidRDefault="004F7D21" w:rsidP="004F7D2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F7D21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ІСТОРІЯ</w:t>
            </w:r>
          </w:p>
        </w:tc>
      </w:tr>
      <w:tr w:rsidR="004F7D21" w:rsidRPr="004F7D21" w:rsidTr="00E071F9">
        <w:tc>
          <w:tcPr>
            <w:tcW w:w="1190" w:type="dxa"/>
            <w:gridSpan w:val="3"/>
            <w:shd w:val="clear" w:color="auto" w:fill="auto"/>
          </w:tcPr>
          <w:p w:rsidR="004F7D21" w:rsidRPr="004F7D21" w:rsidRDefault="004F7D21" w:rsidP="004F7D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bookmarkStart w:id="1" w:name="_1737239238"/>
            <w:bookmarkStart w:id="2" w:name="_1737239118"/>
            <w:bookmarkStart w:id="3" w:name="_1703355228"/>
            <w:bookmarkStart w:id="4" w:name="_1703355186"/>
            <w:bookmarkStart w:id="5" w:name="_1703355164"/>
            <w:bookmarkStart w:id="6" w:name="_1674386612"/>
            <w:bookmarkStart w:id="7" w:name="_1674386498"/>
            <w:bookmarkStart w:id="8" w:name="_1674386399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ІІІ м</w:t>
            </w:r>
          </w:p>
        </w:tc>
        <w:tc>
          <w:tcPr>
            <w:tcW w:w="3720" w:type="dxa"/>
            <w:shd w:val="clear" w:color="auto" w:fill="auto"/>
          </w:tcPr>
          <w:p w:rsidR="004F7D21" w:rsidRPr="004F7D21" w:rsidRDefault="004F7D21" w:rsidP="004F7D2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Будніченко</w:t>
            </w:r>
            <w:proofErr w:type="spellEnd"/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Владислава</w:t>
            </w:r>
          </w:p>
        </w:tc>
        <w:tc>
          <w:tcPr>
            <w:tcW w:w="1683" w:type="dxa"/>
            <w:gridSpan w:val="4"/>
            <w:shd w:val="clear" w:color="auto" w:fill="auto"/>
          </w:tcPr>
          <w:p w:rsidR="004F7D21" w:rsidRPr="004F7D21" w:rsidRDefault="004F7D21" w:rsidP="004F7D2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11-А</w:t>
            </w:r>
          </w:p>
        </w:tc>
        <w:tc>
          <w:tcPr>
            <w:tcW w:w="3299" w:type="dxa"/>
            <w:gridSpan w:val="2"/>
            <w:shd w:val="clear" w:color="auto" w:fill="auto"/>
          </w:tcPr>
          <w:p w:rsidR="004F7D21" w:rsidRPr="004F7D21" w:rsidRDefault="004F7D21" w:rsidP="004F7D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Рибянцева</w:t>
            </w:r>
            <w:proofErr w:type="spellEnd"/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Н.І.</w:t>
            </w:r>
          </w:p>
        </w:tc>
      </w:tr>
      <w:tr w:rsidR="004F7D21" w:rsidRPr="004F7D21" w:rsidTr="00E071F9">
        <w:tc>
          <w:tcPr>
            <w:tcW w:w="1190" w:type="dxa"/>
            <w:gridSpan w:val="3"/>
            <w:shd w:val="clear" w:color="auto" w:fill="auto"/>
          </w:tcPr>
          <w:p w:rsidR="004F7D21" w:rsidRPr="004F7D21" w:rsidRDefault="004F7D21" w:rsidP="004F7D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ІІ м</w:t>
            </w:r>
          </w:p>
        </w:tc>
        <w:tc>
          <w:tcPr>
            <w:tcW w:w="3720" w:type="dxa"/>
            <w:shd w:val="clear" w:color="auto" w:fill="auto"/>
          </w:tcPr>
          <w:p w:rsidR="004F7D21" w:rsidRPr="004F7D21" w:rsidRDefault="004F7D21" w:rsidP="004F7D2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Головаш</w:t>
            </w:r>
            <w:proofErr w:type="spellEnd"/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Дмитро</w:t>
            </w:r>
          </w:p>
        </w:tc>
        <w:tc>
          <w:tcPr>
            <w:tcW w:w="1683" w:type="dxa"/>
            <w:gridSpan w:val="4"/>
            <w:shd w:val="clear" w:color="auto" w:fill="auto"/>
          </w:tcPr>
          <w:p w:rsidR="004F7D21" w:rsidRPr="004F7D21" w:rsidRDefault="004F7D21" w:rsidP="004F7D2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9-Б</w:t>
            </w:r>
          </w:p>
        </w:tc>
        <w:tc>
          <w:tcPr>
            <w:tcW w:w="3299" w:type="dxa"/>
            <w:gridSpan w:val="2"/>
            <w:shd w:val="clear" w:color="auto" w:fill="auto"/>
          </w:tcPr>
          <w:p w:rsidR="004F7D21" w:rsidRPr="004F7D21" w:rsidRDefault="004F7D21" w:rsidP="004F7D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Рибянцева</w:t>
            </w:r>
            <w:proofErr w:type="spellEnd"/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Н.І.</w:t>
            </w:r>
          </w:p>
        </w:tc>
      </w:tr>
      <w:tr w:rsidR="004F7D21" w:rsidRPr="004F7D21" w:rsidTr="00E071F9">
        <w:tc>
          <w:tcPr>
            <w:tcW w:w="9892" w:type="dxa"/>
            <w:gridSpan w:val="10"/>
            <w:shd w:val="clear" w:color="auto" w:fill="auto"/>
          </w:tcPr>
          <w:p w:rsidR="004F7D21" w:rsidRPr="004F7D21" w:rsidRDefault="004F7D21" w:rsidP="004F7D2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F7D21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БІОЛОГІЯ</w:t>
            </w:r>
          </w:p>
        </w:tc>
      </w:tr>
      <w:tr w:rsidR="004F7D21" w:rsidRPr="004F7D21" w:rsidTr="00E071F9">
        <w:tc>
          <w:tcPr>
            <w:tcW w:w="1190" w:type="dxa"/>
            <w:gridSpan w:val="3"/>
            <w:shd w:val="clear" w:color="auto" w:fill="auto"/>
          </w:tcPr>
          <w:p w:rsidR="004F7D21" w:rsidRPr="004F7D21" w:rsidRDefault="004F7D21" w:rsidP="004F7D2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ІІ м</w:t>
            </w:r>
          </w:p>
        </w:tc>
        <w:tc>
          <w:tcPr>
            <w:tcW w:w="3720" w:type="dxa"/>
            <w:shd w:val="clear" w:color="auto" w:fill="auto"/>
          </w:tcPr>
          <w:p w:rsidR="004F7D21" w:rsidRPr="004F7D21" w:rsidRDefault="004F7D21" w:rsidP="004F7D2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Луніна Анастасія</w:t>
            </w:r>
          </w:p>
        </w:tc>
        <w:tc>
          <w:tcPr>
            <w:tcW w:w="1683" w:type="dxa"/>
            <w:gridSpan w:val="4"/>
            <w:shd w:val="clear" w:color="auto" w:fill="auto"/>
          </w:tcPr>
          <w:p w:rsidR="004F7D21" w:rsidRPr="004F7D21" w:rsidRDefault="004F7D21" w:rsidP="004F7D2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9-Б</w:t>
            </w:r>
          </w:p>
        </w:tc>
        <w:tc>
          <w:tcPr>
            <w:tcW w:w="3299" w:type="dxa"/>
            <w:gridSpan w:val="2"/>
            <w:shd w:val="clear" w:color="auto" w:fill="auto"/>
          </w:tcPr>
          <w:p w:rsidR="004F7D21" w:rsidRPr="004F7D21" w:rsidRDefault="004F7D21" w:rsidP="004F7D21">
            <w:pPr>
              <w:suppressAutoHyphens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4F7D21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Борисенко І.Б.</w:t>
            </w:r>
          </w:p>
        </w:tc>
      </w:tr>
      <w:tr w:rsidR="004F7D21" w:rsidRPr="004F7D21" w:rsidTr="00E071F9">
        <w:tc>
          <w:tcPr>
            <w:tcW w:w="9892" w:type="dxa"/>
            <w:gridSpan w:val="10"/>
            <w:shd w:val="clear" w:color="auto" w:fill="auto"/>
          </w:tcPr>
          <w:p w:rsidR="004F7D21" w:rsidRPr="004F7D21" w:rsidRDefault="004F7D21" w:rsidP="004F7D2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F7D21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УКРАЇНСЬКА МОВА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 xml:space="preserve"> ТА ЛІТЕРАТУРА</w:t>
            </w:r>
          </w:p>
        </w:tc>
      </w:tr>
      <w:tr w:rsidR="004F7D21" w:rsidRPr="004F7D21" w:rsidTr="00E071F9">
        <w:tc>
          <w:tcPr>
            <w:tcW w:w="1190" w:type="dxa"/>
            <w:gridSpan w:val="3"/>
            <w:shd w:val="clear" w:color="auto" w:fill="auto"/>
          </w:tcPr>
          <w:p w:rsidR="004F7D21" w:rsidRPr="004F7D21" w:rsidRDefault="004F7D21" w:rsidP="004F7D2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ІІІ м</w:t>
            </w:r>
          </w:p>
        </w:tc>
        <w:tc>
          <w:tcPr>
            <w:tcW w:w="3720" w:type="dxa"/>
            <w:shd w:val="clear" w:color="auto" w:fill="auto"/>
          </w:tcPr>
          <w:p w:rsidR="004F7D21" w:rsidRPr="004F7D21" w:rsidRDefault="004F7D21" w:rsidP="004F7D2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Головаш</w:t>
            </w:r>
            <w:proofErr w:type="spellEnd"/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Дмитро</w:t>
            </w:r>
          </w:p>
        </w:tc>
        <w:tc>
          <w:tcPr>
            <w:tcW w:w="1683" w:type="dxa"/>
            <w:gridSpan w:val="4"/>
            <w:shd w:val="clear" w:color="auto" w:fill="auto"/>
          </w:tcPr>
          <w:p w:rsidR="004F7D21" w:rsidRPr="004F7D21" w:rsidRDefault="004F7D21" w:rsidP="004F7D2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9-Б</w:t>
            </w:r>
          </w:p>
        </w:tc>
        <w:tc>
          <w:tcPr>
            <w:tcW w:w="3299" w:type="dxa"/>
            <w:gridSpan w:val="2"/>
            <w:shd w:val="clear" w:color="auto" w:fill="auto"/>
          </w:tcPr>
          <w:p w:rsidR="004F7D21" w:rsidRPr="004F7D21" w:rsidRDefault="004F7D21" w:rsidP="004F7D2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Рудіч</w:t>
            </w:r>
            <w:proofErr w:type="spellEnd"/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Л.Г.</w:t>
            </w:r>
          </w:p>
        </w:tc>
      </w:tr>
      <w:tr w:rsidR="004F7D21" w:rsidRPr="004F7D21" w:rsidTr="00E071F9">
        <w:tc>
          <w:tcPr>
            <w:tcW w:w="1190" w:type="dxa"/>
            <w:gridSpan w:val="3"/>
            <w:shd w:val="clear" w:color="auto" w:fill="auto"/>
          </w:tcPr>
          <w:p w:rsidR="004F7D21" w:rsidRPr="004F7D21" w:rsidRDefault="004F7D21" w:rsidP="004F7D2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ІІІ м</w:t>
            </w:r>
          </w:p>
        </w:tc>
        <w:tc>
          <w:tcPr>
            <w:tcW w:w="3720" w:type="dxa"/>
            <w:shd w:val="clear" w:color="auto" w:fill="auto"/>
          </w:tcPr>
          <w:p w:rsidR="004F7D21" w:rsidRPr="004F7D21" w:rsidRDefault="004F7D21" w:rsidP="004F7D2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Літинський</w:t>
            </w:r>
            <w:proofErr w:type="spellEnd"/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Олександр</w:t>
            </w:r>
          </w:p>
        </w:tc>
        <w:tc>
          <w:tcPr>
            <w:tcW w:w="1683" w:type="dxa"/>
            <w:gridSpan w:val="4"/>
            <w:shd w:val="clear" w:color="auto" w:fill="auto"/>
          </w:tcPr>
          <w:p w:rsidR="004F7D21" w:rsidRPr="004F7D21" w:rsidRDefault="004F7D21" w:rsidP="004F7D2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11-М</w:t>
            </w:r>
          </w:p>
        </w:tc>
        <w:tc>
          <w:tcPr>
            <w:tcW w:w="3299" w:type="dxa"/>
            <w:gridSpan w:val="2"/>
            <w:shd w:val="clear" w:color="auto" w:fill="auto"/>
          </w:tcPr>
          <w:p w:rsidR="004F7D21" w:rsidRPr="004F7D21" w:rsidRDefault="004F7D21" w:rsidP="004F7D2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Рудіч</w:t>
            </w:r>
            <w:proofErr w:type="spellEnd"/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Л.Г.</w:t>
            </w:r>
          </w:p>
        </w:tc>
      </w:tr>
      <w:tr w:rsidR="004F7D21" w:rsidRPr="004F7D21" w:rsidTr="00E071F9">
        <w:tc>
          <w:tcPr>
            <w:tcW w:w="1190" w:type="dxa"/>
            <w:gridSpan w:val="3"/>
            <w:shd w:val="clear" w:color="auto" w:fill="auto"/>
          </w:tcPr>
          <w:p w:rsidR="004F7D21" w:rsidRPr="004F7D21" w:rsidRDefault="004F7D21" w:rsidP="004F7D2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ІІІ м</w:t>
            </w:r>
          </w:p>
        </w:tc>
        <w:tc>
          <w:tcPr>
            <w:tcW w:w="3720" w:type="dxa"/>
            <w:shd w:val="clear" w:color="auto" w:fill="auto"/>
          </w:tcPr>
          <w:p w:rsidR="004F7D21" w:rsidRPr="004F7D21" w:rsidRDefault="004F7D21" w:rsidP="004F7D2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Шульга Максим</w:t>
            </w:r>
          </w:p>
        </w:tc>
        <w:tc>
          <w:tcPr>
            <w:tcW w:w="1683" w:type="dxa"/>
            <w:gridSpan w:val="4"/>
            <w:shd w:val="clear" w:color="auto" w:fill="auto"/>
          </w:tcPr>
          <w:p w:rsidR="004F7D21" w:rsidRPr="004F7D21" w:rsidRDefault="004F7D21" w:rsidP="004F7D2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10-М</w:t>
            </w:r>
          </w:p>
        </w:tc>
        <w:tc>
          <w:tcPr>
            <w:tcW w:w="3299" w:type="dxa"/>
            <w:gridSpan w:val="2"/>
            <w:shd w:val="clear" w:color="auto" w:fill="auto"/>
          </w:tcPr>
          <w:p w:rsidR="004F7D21" w:rsidRPr="004F7D21" w:rsidRDefault="004F7D21" w:rsidP="004F7D2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Назарова О.В.</w:t>
            </w:r>
          </w:p>
        </w:tc>
      </w:tr>
      <w:tr w:rsidR="004F7D21" w:rsidRPr="004F7D21" w:rsidTr="00E071F9">
        <w:tc>
          <w:tcPr>
            <w:tcW w:w="9892" w:type="dxa"/>
            <w:gridSpan w:val="10"/>
            <w:shd w:val="clear" w:color="auto" w:fill="auto"/>
          </w:tcPr>
          <w:p w:rsidR="004F7D21" w:rsidRPr="004F7D21" w:rsidRDefault="004F7D21" w:rsidP="004F7D2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F7D21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ГЕОГРАФІЯ</w:t>
            </w:r>
          </w:p>
        </w:tc>
      </w:tr>
      <w:tr w:rsidR="004F7D21" w:rsidRPr="004F7D21" w:rsidTr="00E071F9">
        <w:tc>
          <w:tcPr>
            <w:tcW w:w="1190" w:type="dxa"/>
            <w:gridSpan w:val="3"/>
            <w:shd w:val="clear" w:color="auto" w:fill="auto"/>
          </w:tcPr>
          <w:p w:rsidR="004F7D21" w:rsidRPr="004F7D21" w:rsidRDefault="004F7D21" w:rsidP="004F7D2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D21">
              <w:rPr>
                <w:rFonts w:ascii="Times New Roman" w:eastAsia="Calibri" w:hAnsi="Times New Roman" w:cs="Times New Roman"/>
                <w:sz w:val="24"/>
                <w:szCs w:val="24"/>
              </w:rPr>
              <w:t>І м</w:t>
            </w:r>
          </w:p>
        </w:tc>
        <w:tc>
          <w:tcPr>
            <w:tcW w:w="3756" w:type="dxa"/>
            <w:gridSpan w:val="3"/>
            <w:shd w:val="clear" w:color="auto" w:fill="auto"/>
          </w:tcPr>
          <w:p w:rsidR="004F7D21" w:rsidRPr="004F7D21" w:rsidRDefault="004F7D21" w:rsidP="004F7D2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7D21">
              <w:rPr>
                <w:rFonts w:ascii="Times New Roman" w:eastAsia="Calibri" w:hAnsi="Times New Roman" w:cs="Times New Roman"/>
                <w:sz w:val="24"/>
                <w:szCs w:val="24"/>
              </w:rPr>
              <w:t>Будніченко</w:t>
            </w:r>
            <w:proofErr w:type="spellEnd"/>
            <w:r w:rsidRPr="004F7D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Владислава</w:t>
            </w:r>
          </w:p>
        </w:tc>
        <w:tc>
          <w:tcPr>
            <w:tcW w:w="1636" w:type="dxa"/>
            <w:shd w:val="clear" w:color="auto" w:fill="auto"/>
          </w:tcPr>
          <w:p w:rsidR="004F7D21" w:rsidRPr="004F7D21" w:rsidRDefault="004F7D21" w:rsidP="004F7D2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D21">
              <w:rPr>
                <w:rFonts w:ascii="Times New Roman" w:eastAsia="Calibri" w:hAnsi="Times New Roman" w:cs="Times New Roman"/>
                <w:sz w:val="24"/>
                <w:szCs w:val="24"/>
              </w:rPr>
              <w:t>11-А</w:t>
            </w:r>
          </w:p>
        </w:tc>
        <w:tc>
          <w:tcPr>
            <w:tcW w:w="3310" w:type="dxa"/>
            <w:gridSpan w:val="3"/>
            <w:shd w:val="clear" w:color="auto" w:fill="auto"/>
          </w:tcPr>
          <w:p w:rsidR="004F7D21" w:rsidRPr="004F7D21" w:rsidRDefault="004F7D21" w:rsidP="004F7D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4F7D21">
              <w:rPr>
                <w:rFonts w:ascii="Times New Roman" w:eastAsia="Calibri" w:hAnsi="Times New Roman" w:cs="Times New Roman"/>
                <w:sz w:val="24"/>
                <w:szCs w:val="24"/>
              </w:rPr>
              <w:t>Алєксєєнко</w:t>
            </w:r>
            <w:proofErr w:type="spellEnd"/>
            <w:r w:rsidRPr="004F7D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О.О.</w:t>
            </w:r>
          </w:p>
        </w:tc>
      </w:tr>
      <w:tr w:rsidR="004F7D21" w:rsidRPr="004F7D21" w:rsidTr="00E071F9">
        <w:tc>
          <w:tcPr>
            <w:tcW w:w="1190" w:type="dxa"/>
            <w:gridSpan w:val="3"/>
            <w:shd w:val="clear" w:color="auto" w:fill="auto"/>
          </w:tcPr>
          <w:p w:rsidR="004F7D21" w:rsidRPr="004F7D21" w:rsidRDefault="004F7D21" w:rsidP="004F7D2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D21">
              <w:rPr>
                <w:rFonts w:ascii="Times New Roman" w:eastAsia="Calibri" w:hAnsi="Times New Roman" w:cs="Times New Roman"/>
                <w:sz w:val="24"/>
                <w:szCs w:val="24"/>
              </w:rPr>
              <w:t>І м</w:t>
            </w:r>
          </w:p>
        </w:tc>
        <w:tc>
          <w:tcPr>
            <w:tcW w:w="3756" w:type="dxa"/>
            <w:gridSpan w:val="3"/>
            <w:shd w:val="clear" w:color="auto" w:fill="auto"/>
          </w:tcPr>
          <w:p w:rsidR="004F7D21" w:rsidRPr="004F7D21" w:rsidRDefault="004F7D21" w:rsidP="004F7D2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7D21">
              <w:rPr>
                <w:rFonts w:ascii="Times New Roman" w:eastAsia="Calibri" w:hAnsi="Times New Roman" w:cs="Times New Roman"/>
                <w:sz w:val="24"/>
                <w:szCs w:val="24"/>
              </w:rPr>
              <w:t>Ленівенко</w:t>
            </w:r>
            <w:proofErr w:type="spellEnd"/>
            <w:r w:rsidRPr="004F7D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Марія</w:t>
            </w:r>
          </w:p>
        </w:tc>
        <w:tc>
          <w:tcPr>
            <w:tcW w:w="1636" w:type="dxa"/>
            <w:shd w:val="clear" w:color="auto" w:fill="auto"/>
          </w:tcPr>
          <w:p w:rsidR="004F7D21" w:rsidRPr="004F7D21" w:rsidRDefault="004F7D21" w:rsidP="004F7D2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D21">
              <w:rPr>
                <w:rFonts w:ascii="Times New Roman" w:eastAsia="Calibri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3310" w:type="dxa"/>
            <w:gridSpan w:val="3"/>
            <w:shd w:val="clear" w:color="auto" w:fill="auto"/>
          </w:tcPr>
          <w:p w:rsidR="004F7D21" w:rsidRPr="004F7D21" w:rsidRDefault="004F7D21" w:rsidP="004F7D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4F7D21">
              <w:rPr>
                <w:rFonts w:ascii="Times New Roman" w:eastAsia="Calibri" w:hAnsi="Times New Roman" w:cs="Times New Roman"/>
                <w:sz w:val="24"/>
                <w:szCs w:val="24"/>
              </w:rPr>
              <w:t>Алєксєєнко</w:t>
            </w:r>
            <w:proofErr w:type="spellEnd"/>
            <w:r w:rsidRPr="004F7D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О.О.</w:t>
            </w:r>
          </w:p>
        </w:tc>
      </w:tr>
      <w:tr w:rsidR="004F7D21" w:rsidRPr="004F7D21" w:rsidTr="00E071F9">
        <w:tc>
          <w:tcPr>
            <w:tcW w:w="1190" w:type="dxa"/>
            <w:gridSpan w:val="3"/>
            <w:shd w:val="clear" w:color="auto" w:fill="auto"/>
          </w:tcPr>
          <w:p w:rsidR="004F7D21" w:rsidRPr="004F7D21" w:rsidRDefault="004F7D21" w:rsidP="004F7D2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D21">
              <w:rPr>
                <w:rFonts w:ascii="Times New Roman" w:eastAsia="Calibri" w:hAnsi="Times New Roman" w:cs="Times New Roman"/>
                <w:sz w:val="24"/>
                <w:szCs w:val="24"/>
              </w:rPr>
              <w:t>І м</w:t>
            </w:r>
          </w:p>
        </w:tc>
        <w:tc>
          <w:tcPr>
            <w:tcW w:w="3756" w:type="dxa"/>
            <w:gridSpan w:val="3"/>
            <w:shd w:val="clear" w:color="auto" w:fill="auto"/>
          </w:tcPr>
          <w:p w:rsidR="004F7D21" w:rsidRPr="004F7D21" w:rsidRDefault="004F7D21" w:rsidP="004F7D2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7D21">
              <w:rPr>
                <w:rFonts w:ascii="Times New Roman" w:eastAsia="Calibri" w:hAnsi="Times New Roman" w:cs="Times New Roman"/>
                <w:sz w:val="24"/>
                <w:szCs w:val="24"/>
              </w:rPr>
              <w:t>Головаш</w:t>
            </w:r>
            <w:proofErr w:type="spellEnd"/>
            <w:r w:rsidRPr="004F7D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Дмитро</w:t>
            </w:r>
          </w:p>
        </w:tc>
        <w:tc>
          <w:tcPr>
            <w:tcW w:w="1636" w:type="dxa"/>
            <w:shd w:val="clear" w:color="auto" w:fill="auto"/>
          </w:tcPr>
          <w:p w:rsidR="004F7D21" w:rsidRPr="004F7D21" w:rsidRDefault="004F7D21" w:rsidP="004F7D2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D21">
              <w:rPr>
                <w:rFonts w:ascii="Times New Roman" w:eastAsia="Calibri" w:hAnsi="Times New Roman" w:cs="Times New Roman"/>
                <w:sz w:val="24"/>
                <w:szCs w:val="24"/>
              </w:rPr>
              <w:t>9-Б</w:t>
            </w:r>
          </w:p>
        </w:tc>
        <w:tc>
          <w:tcPr>
            <w:tcW w:w="3310" w:type="dxa"/>
            <w:gridSpan w:val="3"/>
            <w:shd w:val="clear" w:color="auto" w:fill="auto"/>
          </w:tcPr>
          <w:p w:rsidR="004F7D21" w:rsidRPr="004F7D21" w:rsidRDefault="004F7D21" w:rsidP="004F7D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4F7D21">
              <w:rPr>
                <w:rFonts w:ascii="Times New Roman" w:eastAsia="Calibri" w:hAnsi="Times New Roman" w:cs="Times New Roman"/>
                <w:sz w:val="24"/>
                <w:szCs w:val="24"/>
              </w:rPr>
              <w:t>Алєксєєнко</w:t>
            </w:r>
            <w:proofErr w:type="spellEnd"/>
            <w:r w:rsidRPr="004F7D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О.О.</w:t>
            </w:r>
          </w:p>
        </w:tc>
      </w:tr>
      <w:tr w:rsidR="004F7D21" w:rsidRPr="004F7D21" w:rsidTr="00E071F9">
        <w:tc>
          <w:tcPr>
            <w:tcW w:w="9892" w:type="dxa"/>
            <w:gridSpan w:val="10"/>
            <w:shd w:val="clear" w:color="auto" w:fill="auto"/>
          </w:tcPr>
          <w:p w:rsidR="004F7D21" w:rsidRPr="004F7D21" w:rsidRDefault="004F7D21" w:rsidP="004F7D2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F7D21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ОСНОВИ ПРАВОЗНАВСТВА</w:t>
            </w:r>
          </w:p>
        </w:tc>
      </w:tr>
      <w:tr w:rsidR="004F7D21" w:rsidRPr="004F7D21" w:rsidTr="00E071F9">
        <w:tc>
          <w:tcPr>
            <w:tcW w:w="1190" w:type="dxa"/>
            <w:gridSpan w:val="3"/>
            <w:shd w:val="clear" w:color="auto" w:fill="auto"/>
          </w:tcPr>
          <w:p w:rsidR="004F7D21" w:rsidRPr="004F7D21" w:rsidRDefault="004F7D21" w:rsidP="004F7D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ІІ м</w:t>
            </w:r>
          </w:p>
        </w:tc>
        <w:tc>
          <w:tcPr>
            <w:tcW w:w="3756" w:type="dxa"/>
            <w:gridSpan w:val="3"/>
            <w:shd w:val="clear" w:color="auto" w:fill="auto"/>
          </w:tcPr>
          <w:p w:rsidR="004F7D21" w:rsidRPr="004F7D21" w:rsidRDefault="004F7D21" w:rsidP="004F7D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Головаш</w:t>
            </w:r>
            <w:proofErr w:type="spellEnd"/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Дмитро</w:t>
            </w:r>
          </w:p>
        </w:tc>
        <w:tc>
          <w:tcPr>
            <w:tcW w:w="1686" w:type="dxa"/>
            <w:gridSpan w:val="3"/>
            <w:shd w:val="clear" w:color="auto" w:fill="auto"/>
          </w:tcPr>
          <w:p w:rsidR="004F7D21" w:rsidRPr="004F7D21" w:rsidRDefault="004F7D21" w:rsidP="004F7D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9-Б</w:t>
            </w:r>
          </w:p>
        </w:tc>
        <w:tc>
          <w:tcPr>
            <w:tcW w:w="3260" w:type="dxa"/>
            <w:shd w:val="clear" w:color="auto" w:fill="auto"/>
          </w:tcPr>
          <w:p w:rsidR="004F7D21" w:rsidRPr="004F7D21" w:rsidRDefault="004F7D21" w:rsidP="004F7D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Рибянцева</w:t>
            </w:r>
            <w:proofErr w:type="spellEnd"/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Н.І.</w:t>
            </w:r>
          </w:p>
        </w:tc>
      </w:tr>
      <w:tr w:rsidR="004F7D21" w:rsidRPr="004F7D21" w:rsidTr="00E071F9">
        <w:trPr>
          <w:trHeight w:val="225"/>
        </w:trPr>
        <w:tc>
          <w:tcPr>
            <w:tcW w:w="9892" w:type="dxa"/>
            <w:gridSpan w:val="10"/>
            <w:shd w:val="clear" w:color="auto" w:fill="auto"/>
          </w:tcPr>
          <w:p w:rsidR="004F7D21" w:rsidRPr="004F7D21" w:rsidRDefault="004F7D21" w:rsidP="004F7D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АНГЛІЙСЬКА МОВА</w:t>
            </w:r>
          </w:p>
        </w:tc>
      </w:tr>
      <w:tr w:rsidR="004F7D21" w:rsidRPr="004F7D21" w:rsidTr="00E071F9">
        <w:tc>
          <w:tcPr>
            <w:tcW w:w="1130" w:type="dxa"/>
            <w:shd w:val="clear" w:color="auto" w:fill="auto"/>
          </w:tcPr>
          <w:p w:rsidR="004F7D21" w:rsidRPr="004F7D21" w:rsidRDefault="004F7D21" w:rsidP="004F7D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ІІІ м</w:t>
            </w:r>
          </w:p>
        </w:tc>
        <w:tc>
          <w:tcPr>
            <w:tcW w:w="3816" w:type="dxa"/>
            <w:gridSpan w:val="5"/>
            <w:shd w:val="clear" w:color="auto" w:fill="auto"/>
          </w:tcPr>
          <w:p w:rsidR="004F7D21" w:rsidRPr="004F7D21" w:rsidRDefault="004F7D21" w:rsidP="004F7D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Сухурова</w:t>
            </w:r>
            <w:proofErr w:type="spellEnd"/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Варвара</w:t>
            </w:r>
          </w:p>
        </w:tc>
        <w:tc>
          <w:tcPr>
            <w:tcW w:w="1636" w:type="dxa"/>
            <w:shd w:val="clear" w:color="auto" w:fill="auto"/>
          </w:tcPr>
          <w:p w:rsidR="004F7D21" w:rsidRPr="004F7D21" w:rsidRDefault="004F7D21" w:rsidP="004F7D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10-М</w:t>
            </w:r>
          </w:p>
        </w:tc>
        <w:tc>
          <w:tcPr>
            <w:tcW w:w="3310" w:type="dxa"/>
            <w:gridSpan w:val="3"/>
            <w:shd w:val="clear" w:color="auto" w:fill="auto"/>
          </w:tcPr>
          <w:p w:rsidR="004F7D21" w:rsidRPr="004F7D21" w:rsidRDefault="004F7D21" w:rsidP="004F7D2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4F7D21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Божок М.В.</w:t>
            </w:r>
          </w:p>
        </w:tc>
      </w:tr>
      <w:tr w:rsidR="004F7D21" w:rsidRPr="004F7D21" w:rsidTr="00E071F9">
        <w:tc>
          <w:tcPr>
            <w:tcW w:w="1130" w:type="dxa"/>
            <w:shd w:val="clear" w:color="auto" w:fill="auto"/>
          </w:tcPr>
          <w:p w:rsidR="004F7D21" w:rsidRPr="004F7D21" w:rsidRDefault="004F7D21" w:rsidP="004F7D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ІІІ м</w:t>
            </w:r>
          </w:p>
        </w:tc>
        <w:tc>
          <w:tcPr>
            <w:tcW w:w="3816" w:type="dxa"/>
            <w:gridSpan w:val="5"/>
            <w:shd w:val="clear" w:color="auto" w:fill="auto"/>
          </w:tcPr>
          <w:p w:rsidR="004F7D21" w:rsidRPr="004F7D21" w:rsidRDefault="004F7D21" w:rsidP="004F7D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Селезньов Артем</w:t>
            </w:r>
          </w:p>
        </w:tc>
        <w:tc>
          <w:tcPr>
            <w:tcW w:w="1636" w:type="dxa"/>
            <w:shd w:val="clear" w:color="auto" w:fill="auto"/>
          </w:tcPr>
          <w:p w:rsidR="004F7D21" w:rsidRPr="004F7D21" w:rsidRDefault="004F7D21" w:rsidP="004F7D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9-А</w:t>
            </w:r>
          </w:p>
        </w:tc>
        <w:tc>
          <w:tcPr>
            <w:tcW w:w="3310" w:type="dxa"/>
            <w:gridSpan w:val="3"/>
            <w:shd w:val="clear" w:color="auto" w:fill="auto"/>
          </w:tcPr>
          <w:p w:rsidR="004F7D21" w:rsidRPr="004F7D21" w:rsidRDefault="004F7D21" w:rsidP="004F7D2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4F7D21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Петренко К.А.</w:t>
            </w:r>
          </w:p>
        </w:tc>
      </w:tr>
      <w:tr w:rsidR="004F7D21" w:rsidRPr="004F7D21" w:rsidTr="00E071F9">
        <w:tc>
          <w:tcPr>
            <w:tcW w:w="1130" w:type="dxa"/>
            <w:shd w:val="clear" w:color="auto" w:fill="auto"/>
          </w:tcPr>
          <w:p w:rsidR="004F7D21" w:rsidRPr="004F7D21" w:rsidRDefault="004F7D21" w:rsidP="004F7D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ІІІ м</w:t>
            </w:r>
          </w:p>
        </w:tc>
        <w:tc>
          <w:tcPr>
            <w:tcW w:w="3816" w:type="dxa"/>
            <w:gridSpan w:val="5"/>
            <w:shd w:val="clear" w:color="auto" w:fill="auto"/>
          </w:tcPr>
          <w:p w:rsidR="004F7D21" w:rsidRPr="004F7D21" w:rsidRDefault="004F7D21" w:rsidP="004F7D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Шахова Валерія</w:t>
            </w:r>
          </w:p>
        </w:tc>
        <w:tc>
          <w:tcPr>
            <w:tcW w:w="1636" w:type="dxa"/>
            <w:shd w:val="clear" w:color="auto" w:fill="auto"/>
          </w:tcPr>
          <w:p w:rsidR="004F7D21" w:rsidRPr="004F7D21" w:rsidRDefault="004F7D21" w:rsidP="004F7D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9-Б</w:t>
            </w:r>
          </w:p>
        </w:tc>
        <w:tc>
          <w:tcPr>
            <w:tcW w:w="3310" w:type="dxa"/>
            <w:gridSpan w:val="3"/>
            <w:shd w:val="clear" w:color="auto" w:fill="auto"/>
          </w:tcPr>
          <w:p w:rsidR="004F7D21" w:rsidRPr="004F7D21" w:rsidRDefault="004F7D21" w:rsidP="004F7D2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4F7D21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Петренко К.А.</w:t>
            </w:r>
          </w:p>
        </w:tc>
      </w:tr>
      <w:tr w:rsidR="004F7D21" w:rsidRPr="004F7D21" w:rsidTr="00E071F9">
        <w:tc>
          <w:tcPr>
            <w:tcW w:w="1130" w:type="dxa"/>
            <w:shd w:val="clear" w:color="auto" w:fill="auto"/>
          </w:tcPr>
          <w:p w:rsidR="004F7D21" w:rsidRPr="004F7D21" w:rsidRDefault="004F7D21" w:rsidP="004F7D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ІІІ м</w:t>
            </w:r>
          </w:p>
        </w:tc>
        <w:tc>
          <w:tcPr>
            <w:tcW w:w="3816" w:type="dxa"/>
            <w:gridSpan w:val="5"/>
            <w:shd w:val="clear" w:color="auto" w:fill="auto"/>
          </w:tcPr>
          <w:p w:rsidR="004F7D21" w:rsidRPr="004F7D21" w:rsidRDefault="004F7D21" w:rsidP="004F7D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Головаш</w:t>
            </w:r>
            <w:proofErr w:type="spellEnd"/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Дмитро</w:t>
            </w:r>
          </w:p>
        </w:tc>
        <w:tc>
          <w:tcPr>
            <w:tcW w:w="1636" w:type="dxa"/>
            <w:shd w:val="clear" w:color="auto" w:fill="auto"/>
          </w:tcPr>
          <w:p w:rsidR="004F7D21" w:rsidRPr="004F7D21" w:rsidRDefault="004F7D21" w:rsidP="004F7D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9-Б</w:t>
            </w:r>
          </w:p>
        </w:tc>
        <w:tc>
          <w:tcPr>
            <w:tcW w:w="3310" w:type="dxa"/>
            <w:gridSpan w:val="3"/>
            <w:shd w:val="clear" w:color="auto" w:fill="auto"/>
          </w:tcPr>
          <w:p w:rsidR="004F7D21" w:rsidRPr="004F7D21" w:rsidRDefault="004F7D21" w:rsidP="004F7D2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4F7D21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Петренко К.А.</w:t>
            </w:r>
          </w:p>
        </w:tc>
      </w:tr>
      <w:tr w:rsidR="004F7D21" w:rsidRPr="004F7D21" w:rsidTr="00E071F9">
        <w:tc>
          <w:tcPr>
            <w:tcW w:w="1130" w:type="dxa"/>
            <w:shd w:val="clear" w:color="auto" w:fill="auto"/>
          </w:tcPr>
          <w:p w:rsidR="004F7D21" w:rsidRPr="004F7D21" w:rsidRDefault="004F7D21" w:rsidP="004F7D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ІІІ м</w:t>
            </w:r>
          </w:p>
        </w:tc>
        <w:tc>
          <w:tcPr>
            <w:tcW w:w="3816" w:type="dxa"/>
            <w:gridSpan w:val="5"/>
            <w:shd w:val="clear" w:color="auto" w:fill="auto"/>
          </w:tcPr>
          <w:p w:rsidR="004F7D21" w:rsidRPr="004F7D21" w:rsidRDefault="004F7D21" w:rsidP="004F7D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Яровий Миколай </w:t>
            </w:r>
          </w:p>
        </w:tc>
        <w:tc>
          <w:tcPr>
            <w:tcW w:w="1636" w:type="dxa"/>
            <w:shd w:val="clear" w:color="auto" w:fill="auto"/>
          </w:tcPr>
          <w:p w:rsidR="004F7D21" w:rsidRPr="004F7D21" w:rsidRDefault="004F7D21" w:rsidP="004F7D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11-М</w:t>
            </w:r>
          </w:p>
        </w:tc>
        <w:tc>
          <w:tcPr>
            <w:tcW w:w="3310" w:type="dxa"/>
            <w:gridSpan w:val="3"/>
            <w:shd w:val="clear" w:color="auto" w:fill="auto"/>
          </w:tcPr>
          <w:p w:rsidR="004F7D21" w:rsidRPr="004F7D21" w:rsidRDefault="004F7D21" w:rsidP="004F7D2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4F7D21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Божок М.В.</w:t>
            </w:r>
          </w:p>
        </w:tc>
      </w:tr>
      <w:tr w:rsidR="004F7D21" w:rsidRPr="004F7D21" w:rsidTr="00E071F9">
        <w:tc>
          <w:tcPr>
            <w:tcW w:w="9892" w:type="dxa"/>
            <w:gridSpan w:val="10"/>
            <w:shd w:val="clear" w:color="auto" w:fill="auto"/>
          </w:tcPr>
          <w:p w:rsidR="004F7D21" w:rsidRPr="004F7D21" w:rsidRDefault="004F7D21" w:rsidP="004F7D2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F7D21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ІНФОРМАТИКА</w:t>
            </w:r>
          </w:p>
        </w:tc>
      </w:tr>
      <w:tr w:rsidR="004F7D21" w:rsidRPr="004F7D21" w:rsidTr="00E071F9">
        <w:tc>
          <w:tcPr>
            <w:tcW w:w="1190" w:type="dxa"/>
            <w:gridSpan w:val="3"/>
            <w:shd w:val="clear" w:color="auto" w:fill="auto"/>
          </w:tcPr>
          <w:p w:rsidR="004F7D21" w:rsidRPr="004F7D21" w:rsidRDefault="004F7D21" w:rsidP="004F7D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ІІ м</w:t>
            </w:r>
          </w:p>
        </w:tc>
        <w:tc>
          <w:tcPr>
            <w:tcW w:w="3756" w:type="dxa"/>
            <w:gridSpan w:val="3"/>
            <w:shd w:val="clear" w:color="auto" w:fill="auto"/>
          </w:tcPr>
          <w:p w:rsidR="004F7D21" w:rsidRPr="004F7D21" w:rsidRDefault="004F7D21" w:rsidP="004F7D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Овсянкін</w:t>
            </w:r>
            <w:proofErr w:type="spellEnd"/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Нікіта</w:t>
            </w:r>
            <w:proofErr w:type="spellEnd"/>
          </w:p>
        </w:tc>
        <w:tc>
          <w:tcPr>
            <w:tcW w:w="1636" w:type="dxa"/>
            <w:shd w:val="clear" w:color="auto" w:fill="auto"/>
          </w:tcPr>
          <w:p w:rsidR="004F7D21" w:rsidRPr="004F7D21" w:rsidRDefault="004F7D21" w:rsidP="004F7D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11-Б</w:t>
            </w:r>
          </w:p>
        </w:tc>
        <w:tc>
          <w:tcPr>
            <w:tcW w:w="3310" w:type="dxa"/>
            <w:gridSpan w:val="3"/>
            <w:shd w:val="clear" w:color="auto" w:fill="auto"/>
          </w:tcPr>
          <w:p w:rsidR="004F7D21" w:rsidRPr="004F7D21" w:rsidRDefault="004F7D21" w:rsidP="001F7A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Турчина І.О.</w:t>
            </w:r>
          </w:p>
        </w:tc>
      </w:tr>
      <w:tr w:rsidR="004F7D21" w:rsidRPr="004F7D21" w:rsidTr="00E071F9">
        <w:tc>
          <w:tcPr>
            <w:tcW w:w="1190" w:type="dxa"/>
            <w:gridSpan w:val="3"/>
            <w:shd w:val="clear" w:color="auto" w:fill="auto"/>
          </w:tcPr>
          <w:p w:rsidR="004F7D21" w:rsidRPr="004F7D21" w:rsidRDefault="004F7D21" w:rsidP="004F7D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ІІІ м</w:t>
            </w:r>
          </w:p>
        </w:tc>
        <w:tc>
          <w:tcPr>
            <w:tcW w:w="3756" w:type="dxa"/>
            <w:gridSpan w:val="3"/>
            <w:shd w:val="clear" w:color="auto" w:fill="auto"/>
          </w:tcPr>
          <w:p w:rsidR="004F7D21" w:rsidRPr="004F7D21" w:rsidRDefault="004F7D21" w:rsidP="004F7D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Омельченко Олексій</w:t>
            </w:r>
          </w:p>
        </w:tc>
        <w:tc>
          <w:tcPr>
            <w:tcW w:w="1636" w:type="dxa"/>
            <w:shd w:val="clear" w:color="auto" w:fill="auto"/>
          </w:tcPr>
          <w:p w:rsidR="004F7D21" w:rsidRPr="004F7D21" w:rsidRDefault="004F7D21" w:rsidP="004F7D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9-А</w:t>
            </w:r>
          </w:p>
        </w:tc>
        <w:tc>
          <w:tcPr>
            <w:tcW w:w="3310" w:type="dxa"/>
            <w:gridSpan w:val="3"/>
            <w:shd w:val="clear" w:color="auto" w:fill="auto"/>
          </w:tcPr>
          <w:p w:rsidR="004F7D21" w:rsidRPr="004F7D21" w:rsidRDefault="004F7D21" w:rsidP="001F7A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Пархомчук</w:t>
            </w:r>
            <w:proofErr w:type="spellEnd"/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В.О.</w:t>
            </w:r>
          </w:p>
        </w:tc>
      </w:tr>
      <w:tr w:rsidR="004F7D21" w:rsidRPr="004F7D21" w:rsidTr="00E071F9">
        <w:tc>
          <w:tcPr>
            <w:tcW w:w="9892" w:type="dxa"/>
            <w:gridSpan w:val="10"/>
            <w:shd w:val="clear" w:color="auto" w:fill="auto"/>
          </w:tcPr>
          <w:p w:rsidR="004F7D21" w:rsidRPr="004F7D21" w:rsidRDefault="004F7D21" w:rsidP="004F7D2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F7D21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ІНФОРМАЦІЙНІ ТЕХНОЛОГІЇ</w:t>
            </w:r>
          </w:p>
        </w:tc>
      </w:tr>
      <w:tr w:rsidR="004F7D21" w:rsidRPr="004F7D21" w:rsidTr="00E071F9">
        <w:tc>
          <w:tcPr>
            <w:tcW w:w="1190" w:type="dxa"/>
            <w:gridSpan w:val="3"/>
            <w:shd w:val="clear" w:color="auto" w:fill="auto"/>
          </w:tcPr>
          <w:p w:rsidR="004F7D21" w:rsidRPr="004F7D21" w:rsidRDefault="004F7D21" w:rsidP="004F7D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ІІІ м</w:t>
            </w:r>
          </w:p>
        </w:tc>
        <w:tc>
          <w:tcPr>
            <w:tcW w:w="3756" w:type="dxa"/>
            <w:gridSpan w:val="3"/>
            <w:shd w:val="clear" w:color="auto" w:fill="auto"/>
          </w:tcPr>
          <w:p w:rsidR="004F7D21" w:rsidRPr="004F7D21" w:rsidRDefault="004F7D21" w:rsidP="001F7A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Соловйов Микита </w:t>
            </w:r>
          </w:p>
        </w:tc>
        <w:tc>
          <w:tcPr>
            <w:tcW w:w="1636" w:type="dxa"/>
            <w:shd w:val="clear" w:color="auto" w:fill="auto"/>
          </w:tcPr>
          <w:p w:rsidR="004F7D21" w:rsidRPr="004F7D21" w:rsidRDefault="004F7D21" w:rsidP="004F7D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10-М</w:t>
            </w:r>
          </w:p>
        </w:tc>
        <w:tc>
          <w:tcPr>
            <w:tcW w:w="3310" w:type="dxa"/>
            <w:gridSpan w:val="3"/>
            <w:shd w:val="clear" w:color="auto" w:fill="auto"/>
          </w:tcPr>
          <w:p w:rsidR="004F7D21" w:rsidRPr="004F7D21" w:rsidRDefault="004F7D21" w:rsidP="001F7A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Пархомчук</w:t>
            </w:r>
            <w:proofErr w:type="spellEnd"/>
            <w:r w:rsidRPr="004F7D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В.О.</w:t>
            </w:r>
          </w:p>
        </w:tc>
      </w:tr>
    </w:tbl>
    <w:p w:rsidR="004F7D21" w:rsidRPr="004F7D21" w:rsidRDefault="004F7D21" w:rsidP="004F7D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D21" w:rsidRPr="004F7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Liberation Sans">
    <w:altName w:val="Arial"/>
    <w:charset w:val="CC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2010"/>
      <w:numFmt w:val="bullet"/>
      <w:lvlText w:val="-"/>
      <w:lvlJc w:val="left"/>
      <w:pPr>
        <w:tabs>
          <w:tab w:val="num" w:pos="0"/>
        </w:tabs>
        <w:ind w:left="1965" w:hanging="360"/>
      </w:pPr>
      <w:rPr>
        <w:rFonts w:ascii="Times New Roman CYR" w:hAnsi="Times New Roman CYR" w:cs="Times New Roman CYR" w:hint="default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4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4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3AE008DC"/>
    <w:name w:val="WW8Num8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854"/>
        </w:tabs>
        <w:ind w:left="1854" w:hanging="360"/>
      </w:pPr>
    </w:lvl>
    <w:lvl w:ilvl="2">
      <w:start w:val="1"/>
      <w:numFmt w:val="decimal"/>
      <w:lvlText w:val="%3."/>
      <w:lvlJc w:val="left"/>
      <w:pPr>
        <w:tabs>
          <w:tab w:val="num" w:pos="2214"/>
        </w:tabs>
        <w:ind w:left="2214" w:hanging="360"/>
      </w:pPr>
    </w:lvl>
    <w:lvl w:ilvl="3">
      <w:start w:val="1"/>
      <w:numFmt w:val="decimal"/>
      <w:lvlText w:val="%4."/>
      <w:lvlJc w:val="left"/>
      <w:pPr>
        <w:tabs>
          <w:tab w:val="num" w:pos="2574"/>
        </w:tabs>
        <w:ind w:left="2574" w:hanging="360"/>
      </w:pPr>
    </w:lvl>
    <w:lvl w:ilvl="4">
      <w:start w:val="1"/>
      <w:numFmt w:val="decimal"/>
      <w:lvlText w:val="%5."/>
      <w:lvlJc w:val="left"/>
      <w:pPr>
        <w:tabs>
          <w:tab w:val="num" w:pos="2934"/>
        </w:tabs>
        <w:ind w:left="2934" w:hanging="360"/>
      </w:pPr>
    </w:lvl>
    <w:lvl w:ilvl="5">
      <w:start w:val="1"/>
      <w:numFmt w:val="decimal"/>
      <w:lvlText w:val="%6."/>
      <w:lvlJc w:val="left"/>
      <w:pPr>
        <w:tabs>
          <w:tab w:val="num" w:pos="3294"/>
        </w:tabs>
        <w:ind w:left="3294" w:hanging="360"/>
      </w:pPr>
    </w:lvl>
    <w:lvl w:ilvl="6">
      <w:start w:val="1"/>
      <w:numFmt w:val="decimal"/>
      <w:lvlText w:val="%7."/>
      <w:lvlJc w:val="left"/>
      <w:pPr>
        <w:tabs>
          <w:tab w:val="num" w:pos="3654"/>
        </w:tabs>
        <w:ind w:left="3654" w:hanging="360"/>
      </w:pPr>
    </w:lvl>
    <w:lvl w:ilvl="7">
      <w:start w:val="1"/>
      <w:numFmt w:val="decimal"/>
      <w:lvlText w:val="%8."/>
      <w:lvlJc w:val="left"/>
      <w:pPr>
        <w:tabs>
          <w:tab w:val="num" w:pos="4014"/>
        </w:tabs>
        <w:ind w:left="4014" w:hanging="360"/>
      </w:pPr>
    </w:lvl>
    <w:lvl w:ilvl="8">
      <w:start w:val="1"/>
      <w:numFmt w:val="decimal"/>
      <w:lvlText w:val="%9."/>
      <w:lvlJc w:val="left"/>
      <w:pPr>
        <w:tabs>
          <w:tab w:val="num" w:pos="4374"/>
        </w:tabs>
        <w:ind w:left="4374" w:hanging="360"/>
      </w:pPr>
    </w:lvl>
  </w:abstractNum>
  <w:abstractNum w:abstractNumId="8">
    <w:nsid w:val="2BD0165F"/>
    <w:multiLevelType w:val="hybridMultilevel"/>
    <w:tmpl w:val="B29225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582A05"/>
    <w:multiLevelType w:val="hybridMultilevel"/>
    <w:tmpl w:val="8CFC3F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0F5B7D"/>
    <w:multiLevelType w:val="hybridMultilevel"/>
    <w:tmpl w:val="3EF245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893F2F"/>
    <w:multiLevelType w:val="hybridMultilevel"/>
    <w:tmpl w:val="495825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ED2507"/>
    <w:multiLevelType w:val="hybridMultilevel"/>
    <w:tmpl w:val="7EA85EDC"/>
    <w:lvl w:ilvl="0" w:tplc="127C955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69153E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</w:abstractNum>
  <w:abstractNum w:abstractNumId="14">
    <w:nsid w:val="4D8F2902"/>
    <w:multiLevelType w:val="hybridMultilevel"/>
    <w:tmpl w:val="F7620756"/>
    <w:lvl w:ilvl="0" w:tplc="127C955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7A03C5"/>
    <w:multiLevelType w:val="hybridMultilevel"/>
    <w:tmpl w:val="AE381B86"/>
    <w:lvl w:ilvl="0" w:tplc="127C955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F554A9"/>
    <w:multiLevelType w:val="hybridMultilevel"/>
    <w:tmpl w:val="2948F8A2"/>
    <w:lvl w:ilvl="0" w:tplc="127C955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CE6746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</w:abstractNum>
  <w:abstractNum w:abstractNumId="18">
    <w:nsid w:val="704902FD"/>
    <w:multiLevelType w:val="hybridMultilevel"/>
    <w:tmpl w:val="8DBCF278"/>
    <w:lvl w:ilvl="0" w:tplc="598A9068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97F5F9C"/>
    <w:multiLevelType w:val="hybridMultilevel"/>
    <w:tmpl w:val="383A9AA6"/>
    <w:lvl w:ilvl="0" w:tplc="ABF6AC2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7477AA"/>
    <w:multiLevelType w:val="hybridMultilevel"/>
    <w:tmpl w:val="8F646B0C"/>
    <w:lvl w:ilvl="0" w:tplc="3920FD6A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ED62A52"/>
    <w:multiLevelType w:val="hybridMultilevel"/>
    <w:tmpl w:val="6B6A3524"/>
    <w:lvl w:ilvl="0" w:tplc="083E9CF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5"/>
  </w:num>
  <w:num w:numId="10">
    <w:abstractNumId w:val="19"/>
  </w:num>
  <w:num w:numId="11">
    <w:abstractNumId w:val="16"/>
  </w:num>
  <w:num w:numId="12">
    <w:abstractNumId w:val="12"/>
  </w:num>
  <w:num w:numId="13">
    <w:abstractNumId w:val="14"/>
  </w:num>
  <w:num w:numId="14">
    <w:abstractNumId w:val="11"/>
  </w:num>
  <w:num w:numId="15">
    <w:abstractNumId w:val="17"/>
  </w:num>
  <w:num w:numId="16">
    <w:abstractNumId w:val="13"/>
  </w:num>
  <w:num w:numId="17">
    <w:abstractNumId w:val="8"/>
  </w:num>
  <w:num w:numId="18">
    <w:abstractNumId w:val="10"/>
  </w:num>
  <w:num w:numId="19">
    <w:abstractNumId w:val="9"/>
  </w:num>
  <w:num w:numId="20">
    <w:abstractNumId w:val="21"/>
  </w:num>
  <w:num w:numId="21">
    <w:abstractNumId w:val="18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F14"/>
    <w:rsid w:val="001A11BE"/>
    <w:rsid w:val="001F7AA8"/>
    <w:rsid w:val="00450B3F"/>
    <w:rsid w:val="004F7D21"/>
    <w:rsid w:val="00560A91"/>
    <w:rsid w:val="007D4F14"/>
    <w:rsid w:val="00DF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F7D21"/>
    <w:pPr>
      <w:numPr>
        <w:numId w:val="1"/>
      </w:numPr>
      <w:suppressAutoHyphens/>
      <w:spacing w:before="480" w:after="0"/>
      <w:contextualSpacing/>
      <w:outlineLvl w:val="0"/>
    </w:pPr>
    <w:rPr>
      <w:rFonts w:ascii="Cambria" w:eastAsia="Calibri" w:hAnsi="Cambria" w:cs="Times New Roman"/>
      <w:smallCaps/>
      <w:spacing w:val="5"/>
      <w:sz w:val="36"/>
      <w:szCs w:val="36"/>
      <w:lang w:val="ru-RU" w:eastAsia="zh-CN"/>
    </w:rPr>
  </w:style>
  <w:style w:type="paragraph" w:styleId="2">
    <w:name w:val="heading 2"/>
    <w:basedOn w:val="a"/>
    <w:next w:val="a"/>
    <w:link w:val="20"/>
    <w:qFormat/>
    <w:rsid w:val="004F7D21"/>
    <w:pPr>
      <w:numPr>
        <w:ilvl w:val="1"/>
        <w:numId w:val="1"/>
      </w:numPr>
      <w:suppressAutoHyphens/>
      <w:spacing w:before="200" w:after="0" w:line="264" w:lineRule="auto"/>
      <w:outlineLvl w:val="1"/>
    </w:pPr>
    <w:rPr>
      <w:rFonts w:ascii="Cambria" w:eastAsia="Calibri" w:hAnsi="Cambria" w:cs="Times New Roman"/>
      <w:smallCaps/>
      <w:sz w:val="28"/>
      <w:szCs w:val="28"/>
      <w:lang w:val="ru-RU" w:eastAsia="zh-CN"/>
    </w:rPr>
  </w:style>
  <w:style w:type="paragraph" w:styleId="3">
    <w:name w:val="heading 3"/>
    <w:basedOn w:val="a"/>
    <w:next w:val="a"/>
    <w:link w:val="30"/>
    <w:qFormat/>
    <w:rsid w:val="004F7D21"/>
    <w:pPr>
      <w:numPr>
        <w:ilvl w:val="2"/>
        <w:numId w:val="1"/>
      </w:numPr>
      <w:suppressAutoHyphens/>
      <w:spacing w:before="200" w:after="0" w:line="264" w:lineRule="auto"/>
      <w:outlineLvl w:val="2"/>
    </w:pPr>
    <w:rPr>
      <w:rFonts w:ascii="Cambria" w:eastAsia="Calibri" w:hAnsi="Cambria" w:cs="Times New Roman"/>
      <w:i/>
      <w:iCs/>
      <w:smallCaps/>
      <w:spacing w:val="5"/>
      <w:sz w:val="26"/>
      <w:szCs w:val="26"/>
      <w:lang w:val="ru-RU" w:eastAsia="zh-CN"/>
    </w:rPr>
  </w:style>
  <w:style w:type="paragraph" w:styleId="4">
    <w:name w:val="heading 4"/>
    <w:basedOn w:val="a"/>
    <w:next w:val="a"/>
    <w:link w:val="40"/>
    <w:qFormat/>
    <w:rsid w:val="004F7D21"/>
    <w:pPr>
      <w:numPr>
        <w:ilvl w:val="3"/>
        <w:numId w:val="1"/>
      </w:numPr>
      <w:suppressAutoHyphens/>
      <w:spacing w:after="0" w:line="264" w:lineRule="auto"/>
      <w:outlineLvl w:val="3"/>
    </w:pPr>
    <w:rPr>
      <w:rFonts w:ascii="Cambria" w:eastAsia="Calibri" w:hAnsi="Cambria" w:cs="Times New Roman"/>
      <w:b/>
      <w:bCs/>
      <w:spacing w:val="5"/>
      <w:sz w:val="24"/>
      <w:szCs w:val="24"/>
      <w:lang w:val="ru-RU" w:eastAsia="zh-CN"/>
    </w:rPr>
  </w:style>
  <w:style w:type="paragraph" w:styleId="5">
    <w:name w:val="heading 5"/>
    <w:basedOn w:val="a"/>
    <w:next w:val="a"/>
    <w:link w:val="50"/>
    <w:qFormat/>
    <w:rsid w:val="004F7D21"/>
    <w:pPr>
      <w:numPr>
        <w:ilvl w:val="4"/>
        <w:numId w:val="1"/>
      </w:numPr>
      <w:suppressAutoHyphens/>
      <w:spacing w:after="0" w:line="264" w:lineRule="auto"/>
      <w:outlineLvl w:val="4"/>
    </w:pPr>
    <w:rPr>
      <w:rFonts w:ascii="Cambria" w:eastAsia="Calibri" w:hAnsi="Cambria" w:cs="Times New Roman"/>
      <w:i/>
      <w:iCs/>
      <w:sz w:val="24"/>
      <w:szCs w:val="24"/>
      <w:lang w:val="ru-RU" w:eastAsia="zh-CN"/>
    </w:rPr>
  </w:style>
  <w:style w:type="paragraph" w:styleId="6">
    <w:name w:val="heading 6"/>
    <w:basedOn w:val="a"/>
    <w:next w:val="a"/>
    <w:link w:val="60"/>
    <w:qFormat/>
    <w:rsid w:val="004F7D21"/>
    <w:pPr>
      <w:numPr>
        <w:ilvl w:val="5"/>
        <w:numId w:val="1"/>
      </w:numPr>
      <w:shd w:val="clear" w:color="auto" w:fill="FFFFFF"/>
      <w:suppressAutoHyphens/>
      <w:spacing w:after="0" w:line="264" w:lineRule="auto"/>
      <w:outlineLvl w:val="5"/>
    </w:pPr>
    <w:rPr>
      <w:rFonts w:ascii="Cambria" w:eastAsia="Calibri" w:hAnsi="Cambria" w:cs="Times New Roman"/>
      <w:b/>
      <w:bCs/>
      <w:color w:val="595959"/>
      <w:spacing w:val="5"/>
      <w:lang w:val="ru-RU" w:eastAsia="zh-CN"/>
    </w:rPr>
  </w:style>
  <w:style w:type="paragraph" w:styleId="7">
    <w:name w:val="heading 7"/>
    <w:basedOn w:val="a"/>
    <w:next w:val="a"/>
    <w:link w:val="70"/>
    <w:qFormat/>
    <w:rsid w:val="004F7D21"/>
    <w:pPr>
      <w:numPr>
        <w:ilvl w:val="6"/>
        <w:numId w:val="1"/>
      </w:numPr>
      <w:suppressAutoHyphens/>
      <w:spacing w:after="0"/>
      <w:outlineLvl w:val="6"/>
    </w:pPr>
    <w:rPr>
      <w:rFonts w:ascii="Cambria" w:eastAsia="Calibri" w:hAnsi="Cambria" w:cs="Times New Roman"/>
      <w:b/>
      <w:bCs/>
      <w:i/>
      <w:iCs/>
      <w:color w:val="5A5A5A"/>
      <w:sz w:val="20"/>
      <w:szCs w:val="20"/>
      <w:lang w:val="ru-RU" w:eastAsia="zh-CN"/>
    </w:rPr>
  </w:style>
  <w:style w:type="paragraph" w:styleId="8">
    <w:name w:val="heading 8"/>
    <w:basedOn w:val="a"/>
    <w:next w:val="a"/>
    <w:link w:val="80"/>
    <w:qFormat/>
    <w:rsid w:val="004F7D21"/>
    <w:pPr>
      <w:keepNext/>
      <w:numPr>
        <w:ilvl w:val="7"/>
        <w:numId w:val="1"/>
      </w:numPr>
      <w:suppressAutoHyphens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i/>
      <w:sz w:val="24"/>
      <w:szCs w:val="24"/>
      <w:lang w:eastAsia="zh-CN"/>
    </w:rPr>
  </w:style>
  <w:style w:type="paragraph" w:styleId="9">
    <w:name w:val="heading 9"/>
    <w:basedOn w:val="a"/>
    <w:next w:val="a"/>
    <w:link w:val="90"/>
    <w:qFormat/>
    <w:rsid w:val="004F7D21"/>
    <w:pPr>
      <w:numPr>
        <w:ilvl w:val="8"/>
        <w:numId w:val="1"/>
      </w:numPr>
      <w:suppressAutoHyphens/>
      <w:spacing w:after="0" w:line="264" w:lineRule="auto"/>
      <w:outlineLvl w:val="8"/>
    </w:pPr>
    <w:rPr>
      <w:rFonts w:ascii="Cambria" w:eastAsia="Calibri" w:hAnsi="Cambria" w:cs="Times New Roman"/>
      <w:b/>
      <w:bCs/>
      <w:i/>
      <w:iCs/>
      <w:color w:val="7F7F7F"/>
      <w:sz w:val="18"/>
      <w:szCs w:val="18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F7D2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F7D21"/>
    <w:rPr>
      <w:rFonts w:ascii="Cambria" w:eastAsia="Calibri" w:hAnsi="Cambria" w:cs="Times New Roman"/>
      <w:smallCaps/>
      <w:spacing w:val="5"/>
      <w:sz w:val="36"/>
      <w:szCs w:val="36"/>
      <w:lang w:val="ru-RU" w:eastAsia="zh-CN"/>
    </w:rPr>
  </w:style>
  <w:style w:type="character" w:customStyle="1" w:styleId="20">
    <w:name w:val="Заголовок 2 Знак"/>
    <w:basedOn w:val="a0"/>
    <w:link w:val="2"/>
    <w:rsid w:val="004F7D21"/>
    <w:rPr>
      <w:rFonts w:ascii="Cambria" w:eastAsia="Calibri" w:hAnsi="Cambria" w:cs="Times New Roman"/>
      <w:smallCaps/>
      <w:sz w:val="28"/>
      <w:szCs w:val="28"/>
      <w:lang w:val="ru-RU" w:eastAsia="zh-CN"/>
    </w:rPr>
  </w:style>
  <w:style w:type="character" w:customStyle="1" w:styleId="30">
    <w:name w:val="Заголовок 3 Знак"/>
    <w:basedOn w:val="a0"/>
    <w:link w:val="3"/>
    <w:rsid w:val="004F7D21"/>
    <w:rPr>
      <w:rFonts w:ascii="Cambria" w:eastAsia="Calibri" w:hAnsi="Cambria" w:cs="Times New Roman"/>
      <w:i/>
      <w:iCs/>
      <w:smallCaps/>
      <w:spacing w:val="5"/>
      <w:sz w:val="26"/>
      <w:szCs w:val="26"/>
      <w:lang w:val="ru-RU" w:eastAsia="zh-CN"/>
    </w:rPr>
  </w:style>
  <w:style w:type="character" w:customStyle="1" w:styleId="40">
    <w:name w:val="Заголовок 4 Знак"/>
    <w:basedOn w:val="a0"/>
    <w:link w:val="4"/>
    <w:rsid w:val="004F7D21"/>
    <w:rPr>
      <w:rFonts w:ascii="Cambria" w:eastAsia="Calibri" w:hAnsi="Cambria" w:cs="Times New Roman"/>
      <w:b/>
      <w:bCs/>
      <w:spacing w:val="5"/>
      <w:sz w:val="24"/>
      <w:szCs w:val="24"/>
      <w:lang w:val="ru-RU" w:eastAsia="zh-CN"/>
    </w:rPr>
  </w:style>
  <w:style w:type="character" w:customStyle="1" w:styleId="50">
    <w:name w:val="Заголовок 5 Знак"/>
    <w:basedOn w:val="a0"/>
    <w:link w:val="5"/>
    <w:rsid w:val="004F7D21"/>
    <w:rPr>
      <w:rFonts w:ascii="Cambria" w:eastAsia="Calibri" w:hAnsi="Cambria" w:cs="Times New Roman"/>
      <w:i/>
      <w:iCs/>
      <w:sz w:val="24"/>
      <w:szCs w:val="24"/>
      <w:lang w:val="ru-RU" w:eastAsia="zh-CN"/>
    </w:rPr>
  </w:style>
  <w:style w:type="character" w:customStyle="1" w:styleId="60">
    <w:name w:val="Заголовок 6 Знак"/>
    <w:basedOn w:val="a0"/>
    <w:link w:val="6"/>
    <w:rsid w:val="004F7D21"/>
    <w:rPr>
      <w:rFonts w:ascii="Cambria" w:eastAsia="Calibri" w:hAnsi="Cambria" w:cs="Times New Roman"/>
      <w:b/>
      <w:bCs/>
      <w:color w:val="595959"/>
      <w:spacing w:val="5"/>
      <w:shd w:val="clear" w:color="auto" w:fill="FFFFFF"/>
      <w:lang w:val="ru-RU" w:eastAsia="zh-CN"/>
    </w:rPr>
  </w:style>
  <w:style w:type="character" w:customStyle="1" w:styleId="70">
    <w:name w:val="Заголовок 7 Знак"/>
    <w:basedOn w:val="a0"/>
    <w:link w:val="7"/>
    <w:rsid w:val="004F7D21"/>
    <w:rPr>
      <w:rFonts w:ascii="Cambria" w:eastAsia="Calibri" w:hAnsi="Cambria" w:cs="Times New Roman"/>
      <w:b/>
      <w:bCs/>
      <w:i/>
      <w:iCs/>
      <w:color w:val="5A5A5A"/>
      <w:sz w:val="20"/>
      <w:szCs w:val="20"/>
      <w:lang w:val="ru-RU" w:eastAsia="zh-CN"/>
    </w:rPr>
  </w:style>
  <w:style w:type="character" w:customStyle="1" w:styleId="80">
    <w:name w:val="Заголовок 8 Знак"/>
    <w:basedOn w:val="a0"/>
    <w:link w:val="8"/>
    <w:rsid w:val="004F7D21"/>
    <w:rPr>
      <w:rFonts w:ascii="Times New Roman" w:eastAsia="Times New Roman" w:hAnsi="Times New Roman" w:cs="Times New Roman"/>
      <w:b/>
      <w:i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rsid w:val="004F7D21"/>
    <w:rPr>
      <w:rFonts w:ascii="Cambria" w:eastAsia="Calibri" w:hAnsi="Cambria" w:cs="Times New Roman"/>
      <w:b/>
      <w:bCs/>
      <w:i/>
      <w:iCs/>
      <w:color w:val="7F7F7F"/>
      <w:sz w:val="18"/>
      <w:szCs w:val="18"/>
      <w:lang w:val="ru-RU" w:eastAsia="zh-CN"/>
    </w:rPr>
  </w:style>
  <w:style w:type="numbering" w:customStyle="1" w:styleId="11">
    <w:name w:val="Нет списка1"/>
    <w:next w:val="a2"/>
    <w:uiPriority w:val="99"/>
    <w:semiHidden/>
    <w:unhideWhenUsed/>
    <w:rsid w:val="004F7D21"/>
  </w:style>
  <w:style w:type="character" w:customStyle="1" w:styleId="WW8Num1z0">
    <w:name w:val="WW8Num1z0"/>
    <w:rsid w:val="004F7D21"/>
  </w:style>
  <w:style w:type="character" w:customStyle="1" w:styleId="WW8Num1z1">
    <w:name w:val="WW8Num1z1"/>
    <w:rsid w:val="004F7D21"/>
  </w:style>
  <w:style w:type="character" w:customStyle="1" w:styleId="WW8Num1z2">
    <w:name w:val="WW8Num1z2"/>
    <w:rsid w:val="004F7D21"/>
  </w:style>
  <w:style w:type="character" w:customStyle="1" w:styleId="WW8Num1z3">
    <w:name w:val="WW8Num1z3"/>
    <w:rsid w:val="004F7D21"/>
  </w:style>
  <w:style w:type="character" w:customStyle="1" w:styleId="WW8Num1z4">
    <w:name w:val="WW8Num1z4"/>
    <w:rsid w:val="004F7D21"/>
  </w:style>
  <w:style w:type="character" w:customStyle="1" w:styleId="WW8Num1z5">
    <w:name w:val="WW8Num1z5"/>
    <w:rsid w:val="004F7D21"/>
  </w:style>
  <w:style w:type="character" w:customStyle="1" w:styleId="WW8Num1z6">
    <w:name w:val="WW8Num1z6"/>
    <w:rsid w:val="004F7D21"/>
  </w:style>
  <w:style w:type="character" w:customStyle="1" w:styleId="WW8Num1z7">
    <w:name w:val="WW8Num1z7"/>
    <w:rsid w:val="004F7D21"/>
  </w:style>
  <w:style w:type="character" w:customStyle="1" w:styleId="WW8Num1z8">
    <w:name w:val="WW8Num1z8"/>
    <w:rsid w:val="004F7D21"/>
  </w:style>
  <w:style w:type="character" w:customStyle="1" w:styleId="WW8Num2z0">
    <w:name w:val="WW8Num2z0"/>
    <w:rsid w:val="004F7D21"/>
    <w:rPr>
      <w:rFonts w:ascii="Times New Roman CYR" w:hAnsi="Times New Roman CYR" w:cs="Times New Roman CYR" w:hint="default"/>
    </w:rPr>
  </w:style>
  <w:style w:type="character" w:customStyle="1" w:styleId="WW8Num3z0">
    <w:name w:val="WW8Num3z0"/>
    <w:rsid w:val="004F7D21"/>
  </w:style>
  <w:style w:type="character" w:customStyle="1" w:styleId="WW8Num3z1">
    <w:name w:val="WW8Num3z1"/>
    <w:rsid w:val="004F7D21"/>
  </w:style>
  <w:style w:type="character" w:customStyle="1" w:styleId="WW8Num3z2">
    <w:name w:val="WW8Num3z2"/>
    <w:rsid w:val="004F7D21"/>
  </w:style>
  <w:style w:type="character" w:customStyle="1" w:styleId="WW8Num3z3">
    <w:name w:val="WW8Num3z3"/>
    <w:rsid w:val="004F7D21"/>
  </w:style>
  <w:style w:type="character" w:customStyle="1" w:styleId="WW8Num3z4">
    <w:name w:val="WW8Num3z4"/>
    <w:rsid w:val="004F7D21"/>
  </w:style>
  <w:style w:type="character" w:customStyle="1" w:styleId="WW8Num3z5">
    <w:name w:val="WW8Num3z5"/>
    <w:rsid w:val="004F7D21"/>
  </w:style>
  <w:style w:type="character" w:customStyle="1" w:styleId="WW8Num3z6">
    <w:name w:val="WW8Num3z6"/>
    <w:rsid w:val="004F7D21"/>
  </w:style>
  <w:style w:type="character" w:customStyle="1" w:styleId="WW8Num3z7">
    <w:name w:val="WW8Num3z7"/>
    <w:rsid w:val="004F7D21"/>
  </w:style>
  <w:style w:type="character" w:customStyle="1" w:styleId="WW8Num3z8">
    <w:name w:val="WW8Num3z8"/>
    <w:rsid w:val="004F7D21"/>
  </w:style>
  <w:style w:type="character" w:customStyle="1" w:styleId="WW8Num4z0">
    <w:name w:val="WW8Num4z0"/>
    <w:rsid w:val="004F7D21"/>
    <w:rPr>
      <w:b w:val="0"/>
      <w:sz w:val="24"/>
    </w:rPr>
  </w:style>
  <w:style w:type="character" w:customStyle="1" w:styleId="WW8Num5z0">
    <w:name w:val="WW8Num5z0"/>
    <w:rsid w:val="004F7D21"/>
    <w:rPr>
      <w:b w:val="0"/>
    </w:rPr>
  </w:style>
  <w:style w:type="character" w:customStyle="1" w:styleId="WW8Num6z0">
    <w:name w:val="WW8Num6z0"/>
    <w:rsid w:val="004F7D21"/>
    <w:rPr>
      <w:b w:val="0"/>
      <w:sz w:val="24"/>
    </w:rPr>
  </w:style>
  <w:style w:type="character" w:customStyle="1" w:styleId="WW8Num7z0">
    <w:name w:val="WW8Num7z0"/>
    <w:rsid w:val="004F7D21"/>
  </w:style>
  <w:style w:type="character" w:customStyle="1" w:styleId="WW8Num8z0">
    <w:name w:val="WW8Num8z0"/>
    <w:rsid w:val="004F7D21"/>
    <w:rPr>
      <w:rFonts w:ascii="Times New Roman CYR" w:hAnsi="Times New Roman CYR" w:cs="Times New Roman CYR"/>
      <w:sz w:val="26"/>
      <w:szCs w:val="26"/>
      <w:lang w:val="uk-UA"/>
    </w:rPr>
  </w:style>
  <w:style w:type="character" w:customStyle="1" w:styleId="WW8Num8z1">
    <w:name w:val="WW8Num8z1"/>
    <w:rsid w:val="004F7D21"/>
  </w:style>
  <w:style w:type="character" w:customStyle="1" w:styleId="WW8Num8z2">
    <w:name w:val="WW8Num8z2"/>
    <w:rsid w:val="004F7D21"/>
  </w:style>
  <w:style w:type="character" w:customStyle="1" w:styleId="WW8Num8z3">
    <w:name w:val="WW8Num8z3"/>
    <w:rsid w:val="004F7D21"/>
  </w:style>
  <w:style w:type="character" w:customStyle="1" w:styleId="WW8Num8z4">
    <w:name w:val="WW8Num8z4"/>
    <w:rsid w:val="004F7D21"/>
  </w:style>
  <w:style w:type="character" w:customStyle="1" w:styleId="WW8Num8z5">
    <w:name w:val="WW8Num8z5"/>
    <w:rsid w:val="004F7D21"/>
  </w:style>
  <w:style w:type="character" w:customStyle="1" w:styleId="WW8Num8z6">
    <w:name w:val="WW8Num8z6"/>
    <w:rsid w:val="004F7D21"/>
  </w:style>
  <w:style w:type="character" w:customStyle="1" w:styleId="WW8Num8z7">
    <w:name w:val="WW8Num8z7"/>
    <w:rsid w:val="004F7D21"/>
  </w:style>
  <w:style w:type="character" w:customStyle="1" w:styleId="WW8Num8z8">
    <w:name w:val="WW8Num8z8"/>
    <w:rsid w:val="004F7D21"/>
  </w:style>
  <w:style w:type="character" w:customStyle="1" w:styleId="WW8Num4z1">
    <w:name w:val="WW8Num4z1"/>
    <w:rsid w:val="004F7D21"/>
  </w:style>
  <w:style w:type="character" w:customStyle="1" w:styleId="WW8Num4z2">
    <w:name w:val="WW8Num4z2"/>
    <w:rsid w:val="004F7D21"/>
  </w:style>
  <w:style w:type="character" w:customStyle="1" w:styleId="WW8Num4z3">
    <w:name w:val="WW8Num4z3"/>
    <w:rsid w:val="004F7D21"/>
  </w:style>
  <w:style w:type="character" w:customStyle="1" w:styleId="WW8Num4z4">
    <w:name w:val="WW8Num4z4"/>
    <w:rsid w:val="004F7D21"/>
  </w:style>
  <w:style w:type="character" w:customStyle="1" w:styleId="WW8Num4z5">
    <w:name w:val="WW8Num4z5"/>
    <w:rsid w:val="004F7D21"/>
  </w:style>
  <w:style w:type="character" w:customStyle="1" w:styleId="WW8Num4z6">
    <w:name w:val="WW8Num4z6"/>
    <w:rsid w:val="004F7D21"/>
  </w:style>
  <w:style w:type="character" w:customStyle="1" w:styleId="WW8Num4z7">
    <w:name w:val="WW8Num4z7"/>
    <w:rsid w:val="004F7D21"/>
  </w:style>
  <w:style w:type="character" w:customStyle="1" w:styleId="WW8Num4z8">
    <w:name w:val="WW8Num4z8"/>
    <w:rsid w:val="004F7D21"/>
  </w:style>
  <w:style w:type="character" w:customStyle="1" w:styleId="WW8Num9z0">
    <w:name w:val="WW8Num9z0"/>
    <w:rsid w:val="004F7D21"/>
    <w:rPr>
      <w:rFonts w:ascii="Times New Roman CYR" w:hAnsi="Times New Roman CYR" w:cs="Times New Roman CYR"/>
      <w:sz w:val="26"/>
      <w:szCs w:val="26"/>
      <w:lang w:val="uk-UA"/>
    </w:rPr>
  </w:style>
  <w:style w:type="character" w:customStyle="1" w:styleId="WW8Num9z1">
    <w:name w:val="WW8Num9z1"/>
    <w:rsid w:val="004F7D21"/>
  </w:style>
  <w:style w:type="character" w:customStyle="1" w:styleId="WW8Num9z2">
    <w:name w:val="WW8Num9z2"/>
    <w:rsid w:val="004F7D21"/>
  </w:style>
  <w:style w:type="character" w:customStyle="1" w:styleId="WW8Num9z3">
    <w:name w:val="WW8Num9z3"/>
    <w:rsid w:val="004F7D21"/>
  </w:style>
  <w:style w:type="character" w:customStyle="1" w:styleId="WW8Num9z4">
    <w:name w:val="WW8Num9z4"/>
    <w:rsid w:val="004F7D21"/>
  </w:style>
  <w:style w:type="character" w:customStyle="1" w:styleId="WW8Num9z5">
    <w:name w:val="WW8Num9z5"/>
    <w:rsid w:val="004F7D21"/>
  </w:style>
  <w:style w:type="character" w:customStyle="1" w:styleId="WW8Num9z6">
    <w:name w:val="WW8Num9z6"/>
    <w:rsid w:val="004F7D21"/>
  </w:style>
  <w:style w:type="character" w:customStyle="1" w:styleId="WW8Num9z7">
    <w:name w:val="WW8Num9z7"/>
    <w:rsid w:val="004F7D21"/>
  </w:style>
  <w:style w:type="character" w:customStyle="1" w:styleId="WW8Num9z8">
    <w:name w:val="WW8Num9z8"/>
    <w:rsid w:val="004F7D21"/>
  </w:style>
  <w:style w:type="character" w:customStyle="1" w:styleId="WW8Num5z1">
    <w:name w:val="WW8Num5z1"/>
    <w:rsid w:val="004F7D21"/>
  </w:style>
  <w:style w:type="character" w:customStyle="1" w:styleId="WW8Num5z2">
    <w:name w:val="WW8Num5z2"/>
    <w:rsid w:val="004F7D21"/>
  </w:style>
  <w:style w:type="character" w:customStyle="1" w:styleId="WW8Num5z3">
    <w:name w:val="WW8Num5z3"/>
    <w:rsid w:val="004F7D21"/>
  </w:style>
  <w:style w:type="character" w:customStyle="1" w:styleId="WW8Num5z4">
    <w:name w:val="WW8Num5z4"/>
    <w:rsid w:val="004F7D21"/>
  </w:style>
  <w:style w:type="character" w:customStyle="1" w:styleId="WW8Num5z5">
    <w:name w:val="WW8Num5z5"/>
    <w:rsid w:val="004F7D21"/>
  </w:style>
  <w:style w:type="character" w:customStyle="1" w:styleId="WW8Num5z6">
    <w:name w:val="WW8Num5z6"/>
    <w:rsid w:val="004F7D21"/>
  </w:style>
  <w:style w:type="character" w:customStyle="1" w:styleId="WW8Num5z7">
    <w:name w:val="WW8Num5z7"/>
    <w:rsid w:val="004F7D21"/>
  </w:style>
  <w:style w:type="character" w:customStyle="1" w:styleId="WW8Num5z8">
    <w:name w:val="WW8Num5z8"/>
    <w:rsid w:val="004F7D21"/>
  </w:style>
  <w:style w:type="character" w:customStyle="1" w:styleId="WW8Num6z1">
    <w:name w:val="WW8Num6z1"/>
    <w:rsid w:val="004F7D21"/>
  </w:style>
  <w:style w:type="character" w:customStyle="1" w:styleId="WW8Num6z2">
    <w:name w:val="WW8Num6z2"/>
    <w:rsid w:val="004F7D21"/>
  </w:style>
  <w:style w:type="character" w:customStyle="1" w:styleId="WW8Num6z3">
    <w:name w:val="WW8Num6z3"/>
    <w:rsid w:val="004F7D21"/>
  </w:style>
  <w:style w:type="character" w:customStyle="1" w:styleId="WW8Num6z4">
    <w:name w:val="WW8Num6z4"/>
    <w:rsid w:val="004F7D21"/>
  </w:style>
  <w:style w:type="character" w:customStyle="1" w:styleId="WW8Num6z5">
    <w:name w:val="WW8Num6z5"/>
    <w:rsid w:val="004F7D21"/>
  </w:style>
  <w:style w:type="character" w:customStyle="1" w:styleId="WW8Num6z6">
    <w:name w:val="WW8Num6z6"/>
    <w:rsid w:val="004F7D21"/>
  </w:style>
  <w:style w:type="character" w:customStyle="1" w:styleId="WW8Num6z7">
    <w:name w:val="WW8Num6z7"/>
    <w:rsid w:val="004F7D21"/>
  </w:style>
  <w:style w:type="character" w:customStyle="1" w:styleId="WW8Num6z8">
    <w:name w:val="WW8Num6z8"/>
    <w:rsid w:val="004F7D21"/>
  </w:style>
  <w:style w:type="character" w:customStyle="1" w:styleId="WW8Num7z1">
    <w:name w:val="WW8Num7z1"/>
    <w:rsid w:val="004F7D21"/>
  </w:style>
  <w:style w:type="character" w:customStyle="1" w:styleId="WW8Num7z2">
    <w:name w:val="WW8Num7z2"/>
    <w:rsid w:val="004F7D21"/>
  </w:style>
  <w:style w:type="character" w:customStyle="1" w:styleId="WW8Num7z3">
    <w:name w:val="WW8Num7z3"/>
    <w:rsid w:val="004F7D21"/>
  </w:style>
  <w:style w:type="character" w:customStyle="1" w:styleId="WW8Num7z4">
    <w:name w:val="WW8Num7z4"/>
    <w:rsid w:val="004F7D21"/>
  </w:style>
  <w:style w:type="character" w:customStyle="1" w:styleId="WW8Num7z5">
    <w:name w:val="WW8Num7z5"/>
    <w:rsid w:val="004F7D21"/>
  </w:style>
  <w:style w:type="character" w:customStyle="1" w:styleId="WW8Num7z6">
    <w:name w:val="WW8Num7z6"/>
    <w:rsid w:val="004F7D21"/>
  </w:style>
  <w:style w:type="character" w:customStyle="1" w:styleId="WW8Num7z7">
    <w:name w:val="WW8Num7z7"/>
    <w:rsid w:val="004F7D21"/>
  </w:style>
  <w:style w:type="character" w:customStyle="1" w:styleId="WW8Num7z8">
    <w:name w:val="WW8Num7z8"/>
    <w:rsid w:val="004F7D21"/>
  </w:style>
  <w:style w:type="character" w:customStyle="1" w:styleId="WW8Num10z0">
    <w:name w:val="WW8Num10z0"/>
    <w:rsid w:val="004F7D21"/>
    <w:rPr>
      <w:b w:val="0"/>
    </w:rPr>
  </w:style>
  <w:style w:type="character" w:customStyle="1" w:styleId="WW8Num10z1">
    <w:name w:val="WW8Num10z1"/>
    <w:rsid w:val="004F7D21"/>
  </w:style>
  <w:style w:type="character" w:customStyle="1" w:styleId="WW8Num10z2">
    <w:name w:val="WW8Num10z2"/>
    <w:rsid w:val="004F7D21"/>
  </w:style>
  <w:style w:type="character" w:customStyle="1" w:styleId="WW8Num10z3">
    <w:name w:val="WW8Num10z3"/>
    <w:rsid w:val="004F7D21"/>
  </w:style>
  <w:style w:type="character" w:customStyle="1" w:styleId="WW8Num10z4">
    <w:name w:val="WW8Num10z4"/>
    <w:rsid w:val="004F7D21"/>
  </w:style>
  <w:style w:type="character" w:customStyle="1" w:styleId="WW8Num10z5">
    <w:name w:val="WW8Num10z5"/>
    <w:rsid w:val="004F7D21"/>
  </w:style>
  <w:style w:type="character" w:customStyle="1" w:styleId="WW8Num10z6">
    <w:name w:val="WW8Num10z6"/>
    <w:rsid w:val="004F7D21"/>
  </w:style>
  <w:style w:type="character" w:customStyle="1" w:styleId="WW8Num10z7">
    <w:name w:val="WW8Num10z7"/>
    <w:rsid w:val="004F7D21"/>
  </w:style>
  <w:style w:type="character" w:customStyle="1" w:styleId="WW8Num10z8">
    <w:name w:val="WW8Num10z8"/>
    <w:rsid w:val="004F7D21"/>
  </w:style>
  <w:style w:type="character" w:customStyle="1" w:styleId="WW8Num11z0">
    <w:name w:val="WW8Num11z0"/>
    <w:rsid w:val="004F7D21"/>
    <w:rPr>
      <w:b w:val="0"/>
    </w:rPr>
  </w:style>
  <w:style w:type="character" w:customStyle="1" w:styleId="WW8Num11z1">
    <w:name w:val="WW8Num11z1"/>
    <w:rsid w:val="004F7D21"/>
  </w:style>
  <w:style w:type="character" w:customStyle="1" w:styleId="WW8Num11z2">
    <w:name w:val="WW8Num11z2"/>
    <w:rsid w:val="004F7D21"/>
  </w:style>
  <w:style w:type="character" w:customStyle="1" w:styleId="WW8Num11z3">
    <w:name w:val="WW8Num11z3"/>
    <w:rsid w:val="004F7D21"/>
  </w:style>
  <w:style w:type="character" w:customStyle="1" w:styleId="WW8Num11z4">
    <w:name w:val="WW8Num11z4"/>
    <w:rsid w:val="004F7D21"/>
  </w:style>
  <w:style w:type="character" w:customStyle="1" w:styleId="WW8Num11z5">
    <w:name w:val="WW8Num11z5"/>
    <w:rsid w:val="004F7D21"/>
  </w:style>
  <w:style w:type="character" w:customStyle="1" w:styleId="WW8Num11z6">
    <w:name w:val="WW8Num11z6"/>
    <w:rsid w:val="004F7D21"/>
  </w:style>
  <w:style w:type="character" w:customStyle="1" w:styleId="WW8Num11z7">
    <w:name w:val="WW8Num11z7"/>
    <w:rsid w:val="004F7D21"/>
  </w:style>
  <w:style w:type="character" w:customStyle="1" w:styleId="WW8Num11z8">
    <w:name w:val="WW8Num11z8"/>
    <w:rsid w:val="004F7D21"/>
  </w:style>
  <w:style w:type="character" w:customStyle="1" w:styleId="WW8Num12z0">
    <w:name w:val="WW8Num12z0"/>
    <w:rsid w:val="004F7D21"/>
  </w:style>
  <w:style w:type="character" w:customStyle="1" w:styleId="WW8Num12z1">
    <w:name w:val="WW8Num12z1"/>
    <w:rsid w:val="004F7D21"/>
  </w:style>
  <w:style w:type="character" w:customStyle="1" w:styleId="WW8Num12z2">
    <w:name w:val="WW8Num12z2"/>
    <w:rsid w:val="004F7D21"/>
  </w:style>
  <w:style w:type="character" w:customStyle="1" w:styleId="WW8Num12z3">
    <w:name w:val="WW8Num12z3"/>
    <w:rsid w:val="004F7D21"/>
  </w:style>
  <w:style w:type="character" w:customStyle="1" w:styleId="WW8Num12z4">
    <w:name w:val="WW8Num12z4"/>
    <w:rsid w:val="004F7D21"/>
  </w:style>
  <w:style w:type="character" w:customStyle="1" w:styleId="WW8Num12z5">
    <w:name w:val="WW8Num12z5"/>
    <w:rsid w:val="004F7D21"/>
  </w:style>
  <w:style w:type="character" w:customStyle="1" w:styleId="WW8Num12z6">
    <w:name w:val="WW8Num12z6"/>
    <w:rsid w:val="004F7D21"/>
  </w:style>
  <w:style w:type="character" w:customStyle="1" w:styleId="WW8Num12z7">
    <w:name w:val="WW8Num12z7"/>
    <w:rsid w:val="004F7D21"/>
  </w:style>
  <w:style w:type="character" w:customStyle="1" w:styleId="WW8Num12z8">
    <w:name w:val="WW8Num12z8"/>
    <w:rsid w:val="004F7D21"/>
  </w:style>
  <w:style w:type="character" w:customStyle="1" w:styleId="WW8Num13z0">
    <w:name w:val="WW8Num13z0"/>
    <w:rsid w:val="004F7D21"/>
    <w:rPr>
      <w:rFonts w:hint="default"/>
    </w:rPr>
  </w:style>
  <w:style w:type="character" w:customStyle="1" w:styleId="WW8Num13z1">
    <w:name w:val="WW8Num13z1"/>
    <w:rsid w:val="004F7D21"/>
  </w:style>
  <w:style w:type="character" w:customStyle="1" w:styleId="WW8Num13z2">
    <w:name w:val="WW8Num13z2"/>
    <w:rsid w:val="004F7D21"/>
  </w:style>
  <w:style w:type="character" w:customStyle="1" w:styleId="WW8Num13z3">
    <w:name w:val="WW8Num13z3"/>
    <w:rsid w:val="004F7D21"/>
  </w:style>
  <w:style w:type="character" w:customStyle="1" w:styleId="WW8Num13z4">
    <w:name w:val="WW8Num13z4"/>
    <w:rsid w:val="004F7D21"/>
  </w:style>
  <w:style w:type="character" w:customStyle="1" w:styleId="WW8Num13z5">
    <w:name w:val="WW8Num13z5"/>
    <w:rsid w:val="004F7D21"/>
  </w:style>
  <w:style w:type="character" w:customStyle="1" w:styleId="WW8Num13z6">
    <w:name w:val="WW8Num13z6"/>
    <w:rsid w:val="004F7D21"/>
  </w:style>
  <w:style w:type="character" w:customStyle="1" w:styleId="WW8Num13z7">
    <w:name w:val="WW8Num13z7"/>
    <w:rsid w:val="004F7D21"/>
  </w:style>
  <w:style w:type="character" w:customStyle="1" w:styleId="WW8Num13z8">
    <w:name w:val="WW8Num13z8"/>
    <w:rsid w:val="004F7D21"/>
  </w:style>
  <w:style w:type="character" w:customStyle="1" w:styleId="21">
    <w:name w:val="Основной шрифт абзаца2"/>
    <w:rsid w:val="004F7D21"/>
  </w:style>
  <w:style w:type="character" w:customStyle="1" w:styleId="WW8Num2z1">
    <w:name w:val="WW8Num2z1"/>
    <w:rsid w:val="004F7D21"/>
  </w:style>
  <w:style w:type="character" w:customStyle="1" w:styleId="WW8Num2z2">
    <w:name w:val="WW8Num2z2"/>
    <w:rsid w:val="004F7D21"/>
  </w:style>
  <w:style w:type="character" w:customStyle="1" w:styleId="WW8Num2z3">
    <w:name w:val="WW8Num2z3"/>
    <w:rsid w:val="004F7D21"/>
  </w:style>
  <w:style w:type="character" w:customStyle="1" w:styleId="WW8Num2z4">
    <w:name w:val="WW8Num2z4"/>
    <w:rsid w:val="004F7D21"/>
  </w:style>
  <w:style w:type="character" w:customStyle="1" w:styleId="WW8Num2z5">
    <w:name w:val="WW8Num2z5"/>
    <w:rsid w:val="004F7D21"/>
  </w:style>
  <w:style w:type="character" w:customStyle="1" w:styleId="WW8Num2z6">
    <w:name w:val="WW8Num2z6"/>
    <w:rsid w:val="004F7D21"/>
  </w:style>
  <w:style w:type="character" w:customStyle="1" w:styleId="WW8Num2z7">
    <w:name w:val="WW8Num2z7"/>
    <w:rsid w:val="004F7D21"/>
  </w:style>
  <w:style w:type="character" w:customStyle="1" w:styleId="WW8Num2z8">
    <w:name w:val="WW8Num2z8"/>
    <w:rsid w:val="004F7D21"/>
  </w:style>
  <w:style w:type="character" w:customStyle="1" w:styleId="WW8Num14z0">
    <w:name w:val="WW8Num14z0"/>
    <w:rsid w:val="004F7D21"/>
    <w:rPr>
      <w:rFonts w:ascii="Times New Roman CYR" w:eastAsia="Times New Roman" w:hAnsi="Times New Roman CYR" w:cs="Times New Roman CYR" w:hint="default"/>
    </w:rPr>
  </w:style>
  <w:style w:type="character" w:customStyle="1" w:styleId="WW8Num14z1">
    <w:name w:val="WW8Num14z1"/>
    <w:rsid w:val="004F7D21"/>
    <w:rPr>
      <w:rFonts w:ascii="Courier New" w:hAnsi="Courier New" w:cs="Courier New" w:hint="default"/>
    </w:rPr>
  </w:style>
  <w:style w:type="character" w:customStyle="1" w:styleId="WW8Num14z2">
    <w:name w:val="WW8Num14z2"/>
    <w:rsid w:val="004F7D21"/>
    <w:rPr>
      <w:rFonts w:ascii="Wingdings" w:hAnsi="Wingdings" w:cs="Wingdings" w:hint="default"/>
    </w:rPr>
  </w:style>
  <w:style w:type="character" w:customStyle="1" w:styleId="WW8Num14z3">
    <w:name w:val="WW8Num14z3"/>
    <w:rsid w:val="004F7D21"/>
    <w:rPr>
      <w:rFonts w:ascii="Symbol" w:hAnsi="Symbol" w:cs="Symbol" w:hint="default"/>
    </w:rPr>
  </w:style>
  <w:style w:type="character" w:customStyle="1" w:styleId="WW8Num15z0">
    <w:name w:val="WW8Num15z0"/>
    <w:rsid w:val="004F7D21"/>
    <w:rPr>
      <w:rFonts w:ascii="Times New Roman CYR" w:hAnsi="Times New Roman CYR" w:cs="Times New Roman CYR" w:hint="default"/>
    </w:rPr>
  </w:style>
  <w:style w:type="character" w:customStyle="1" w:styleId="WW8Num16z0">
    <w:name w:val="WW8Num16z0"/>
    <w:rsid w:val="004F7D21"/>
  </w:style>
  <w:style w:type="character" w:customStyle="1" w:styleId="WW8Num16z1">
    <w:name w:val="WW8Num16z1"/>
    <w:rsid w:val="004F7D21"/>
  </w:style>
  <w:style w:type="character" w:customStyle="1" w:styleId="WW8Num16z2">
    <w:name w:val="WW8Num16z2"/>
    <w:rsid w:val="004F7D21"/>
  </w:style>
  <w:style w:type="character" w:customStyle="1" w:styleId="WW8Num16z3">
    <w:name w:val="WW8Num16z3"/>
    <w:rsid w:val="004F7D21"/>
  </w:style>
  <w:style w:type="character" w:customStyle="1" w:styleId="WW8Num16z4">
    <w:name w:val="WW8Num16z4"/>
    <w:rsid w:val="004F7D21"/>
  </w:style>
  <w:style w:type="character" w:customStyle="1" w:styleId="WW8Num16z5">
    <w:name w:val="WW8Num16z5"/>
    <w:rsid w:val="004F7D21"/>
  </w:style>
  <w:style w:type="character" w:customStyle="1" w:styleId="WW8Num16z6">
    <w:name w:val="WW8Num16z6"/>
    <w:rsid w:val="004F7D21"/>
  </w:style>
  <w:style w:type="character" w:customStyle="1" w:styleId="WW8Num16z7">
    <w:name w:val="WW8Num16z7"/>
    <w:rsid w:val="004F7D21"/>
  </w:style>
  <w:style w:type="character" w:customStyle="1" w:styleId="WW8Num16z8">
    <w:name w:val="WW8Num16z8"/>
    <w:rsid w:val="004F7D21"/>
  </w:style>
  <w:style w:type="character" w:customStyle="1" w:styleId="WW8Num17z0">
    <w:name w:val="WW8Num17z0"/>
    <w:rsid w:val="004F7D21"/>
    <w:rPr>
      <w:rFonts w:ascii="Times New Roman CYR" w:hAnsi="Times New Roman CYR" w:cs="Times New Roman CYR" w:hint="default"/>
    </w:rPr>
  </w:style>
  <w:style w:type="character" w:customStyle="1" w:styleId="WW8Num17z1">
    <w:name w:val="WW8Num17z1"/>
    <w:rsid w:val="004F7D21"/>
    <w:rPr>
      <w:rFonts w:cs="Times New Roman"/>
    </w:rPr>
  </w:style>
  <w:style w:type="character" w:customStyle="1" w:styleId="WW8Num18z0">
    <w:name w:val="WW8Num18z0"/>
    <w:rsid w:val="004F7D21"/>
  </w:style>
  <w:style w:type="character" w:customStyle="1" w:styleId="WW8Num18z1">
    <w:name w:val="WW8Num18z1"/>
    <w:rsid w:val="004F7D21"/>
  </w:style>
  <w:style w:type="character" w:customStyle="1" w:styleId="WW8Num18z2">
    <w:name w:val="WW8Num18z2"/>
    <w:rsid w:val="004F7D21"/>
  </w:style>
  <w:style w:type="character" w:customStyle="1" w:styleId="WW8Num18z3">
    <w:name w:val="WW8Num18z3"/>
    <w:rsid w:val="004F7D21"/>
  </w:style>
  <w:style w:type="character" w:customStyle="1" w:styleId="WW8Num18z4">
    <w:name w:val="WW8Num18z4"/>
    <w:rsid w:val="004F7D21"/>
  </w:style>
  <w:style w:type="character" w:customStyle="1" w:styleId="WW8Num18z5">
    <w:name w:val="WW8Num18z5"/>
    <w:rsid w:val="004F7D21"/>
  </w:style>
  <w:style w:type="character" w:customStyle="1" w:styleId="WW8Num18z6">
    <w:name w:val="WW8Num18z6"/>
    <w:rsid w:val="004F7D21"/>
  </w:style>
  <w:style w:type="character" w:customStyle="1" w:styleId="WW8Num18z7">
    <w:name w:val="WW8Num18z7"/>
    <w:rsid w:val="004F7D21"/>
  </w:style>
  <w:style w:type="character" w:customStyle="1" w:styleId="WW8Num18z8">
    <w:name w:val="WW8Num18z8"/>
    <w:rsid w:val="004F7D21"/>
  </w:style>
  <w:style w:type="character" w:customStyle="1" w:styleId="WW8Num19z0">
    <w:name w:val="WW8Num19z0"/>
    <w:rsid w:val="004F7D21"/>
    <w:rPr>
      <w:rFonts w:hint="default"/>
    </w:rPr>
  </w:style>
  <w:style w:type="character" w:customStyle="1" w:styleId="WW8Num19z1">
    <w:name w:val="WW8Num19z1"/>
    <w:rsid w:val="004F7D21"/>
  </w:style>
  <w:style w:type="character" w:customStyle="1" w:styleId="WW8Num19z2">
    <w:name w:val="WW8Num19z2"/>
    <w:rsid w:val="004F7D21"/>
  </w:style>
  <w:style w:type="character" w:customStyle="1" w:styleId="WW8Num19z3">
    <w:name w:val="WW8Num19z3"/>
    <w:rsid w:val="004F7D21"/>
  </w:style>
  <w:style w:type="character" w:customStyle="1" w:styleId="WW8Num19z4">
    <w:name w:val="WW8Num19z4"/>
    <w:rsid w:val="004F7D21"/>
  </w:style>
  <w:style w:type="character" w:customStyle="1" w:styleId="WW8Num19z5">
    <w:name w:val="WW8Num19z5"/>
    <w:rsid w:val="004F7D21"/>
  </w:style>
  <w:style w:type="character" w:customStyle="1" w:styleId="WW8Num19z6">
    <w:name w:val="WW8Num19z6"/>
    <w:rsid w:val="004F7D21"/>
  </w:style>
  <w:style w:type="character" w:customStyle="1" w:styleId="WW8Num19z7">
    <w:name w:val="WW8Num19z7"/>
    <w:rsid w:val="004F7D21"/>
  </w:style>
  <w:style w:type="character" w:customStyle="1" w:styleId="WW8Num19z8">
    <w:name w:val="WW8Num19z8"/>
    <w:rsid w:val="004F7D21"/>
  </w:style>
  <w:style w:type="character" w:customStyle="1" w:styleId="WW8Num20z0">
    <w:name w:val="WW8Num20z0"/>
    <w:rsid w:val="004F7D21"/>
    <w:rPr>
      <w:rFonts w:ascii="Wingdings" w:eastAsia="Times New Roman" w:hAnsi="Wingdings" w:cs="Times New Roman CYR" w:hint="default"/>
    </w:rPr>
  </w:style>
  <w:style w:type="character" w:customStyle="1" w:styleId="WW8Num20z1">
    <w:name w:val="WW8Num20z1"/>
    <w:rsid w:val="004F7D21"/>
    <w:rPr>
      <w:rFonts w:ascii="Courier New" w:hAnsi="Courier New" w:cs="Courier New" w:hint="default"/>
    </w:rPr>
  </w:style>
  <w:style w:type="character" w:customStyle="1" w:styleId="WW8Num20z2">
    <w:name w:val="WW8Num20z2"/>
    <w:rsid w:val="004F7D21"/>
    <w:rPr>
      <w:rFonts w:ascii="Wingdings" w:hAnsi="Wingdings" w:cs="Wingdings" w:hint="default"/>
    </w:rPr>
  </w:style>
  <w:style w:type="character" w:customStyle="1" w:styleId="WW8Num20z3">
    <w:name w:val="WW8Num20z3"/>
    <w:rsid w:val="004F7D21"/>
    <w:rPr>
      <w:rFonts w:ascii="Symbol" w:hAnsi="Symbol" w:cs="Symbol" w:hint="default"/>
    </w:rPr>
  </w:style>
  <w:style w:type="character" w:customStyle="1" w:styleId="WW8Num21z0">
    <w:name w:val="WW8Num21z0"/>
    <w:rsid w:val="004F7D21"/>
  </w:style>
  <w:style w:type="character" w:customStyle="1" w:styleId="WW8Num21z1">
    <w:name w:val="WW8Num21z1"/>
    <w:rsid w:val="004F7D21"/>
  </w:style>
  <w:style w:type="character" w:customStyle="1" w:styleId="WW8Num21z2">
    <w:name w:val="WW8Num21z2"/>
    <w:rsid w:val="004F7D21"/>
  </w:style>
  <w:style w:type="character" w:customStyle="1" w:styleId="WW8Num21z3">
    <w:name w:val="WW8Num21z3"/>
    <w:rsid w:val="004F7D21"/>
  </w:style>
  <w:style w:type="character" w:customStyle="1" w:styleId="WW8Num21z4">
    <w:name w:val="WW8Num21z4"/>
    <w:rsid w:val="004F7D21"/>
  </w:style>
  <w:style w:type="character" w:customStyle="1" w:styleId="WW8Num21z5">
    <w:name w:val="WW8Num21z5"/>
    <w:rsid w:val="004F7D21"/>
  </w:style>
  <w:style w:type="character" w:customStyle="1" w:styleId="WW8Num21z6">
    <w:name w:val="WW8Num21z6"/>
    <w:rsid w:val="004F7D21"/>
  </w:style>
  <w:style w:type="character" w:customStyle="1" w:styleId="WW8Num21z7">
    <w:name w:val="WW8Num21z7"/>
    <w:rsid w:val="004F7D21"/>
  </w:style>
  <w:style w:type="character" w:customStyle="1" w:styleId="WW8Num21z8">
    <w:name w:val="WW8Num21z8"/>
    <w:rsid w:val="004F7D21"/>
  </w:style>
  <w:style w:type="character" w:customStyle="1" w:styleId="WW8Num22z0">
    <w:name w:val="WW8Num22z0"/>
    <w:rsid w:val="004F7D21"/>
    <w:rPr>
      <w:rFonts w:hint="default"/>
    </w:rPr>
  </w:style>
  <w:style w:type="character" w:customStyle="1" w:styleId="WW8Num22z2">
    <w:name w:val="WW8Num22z2"/>
    <w:rsid w:val="004F7D21"/>
    <w:rPr>
      <w:rFonts w:cs="Times New Roman"/>
    </w:rPr>
  </w:style>
  <w:style w:type="character" w:customStyle="1" w:styleId="WW8Num23z0">
    <w:name w:val="WW8Num23z0"/>
    <w:rsid w:val="004F7D21"/>
    <w:rPr>
      <w:rFonts w:hint="default"/>
    </w:rPr>
  </w:style>
  <w:style w:type="character" w:customStyle="1" w:styleId="WW8Num23z1">
    <w:name w:val="WW8Num23z1"/>
    <w:rsid w:val="004F7D21"/>
    <w:rPr>
      <w:rFonts w:cs="Times New Roman"/>
    </w:rPr>
  </w:style>
  <w:style w:type="character" w:customStyle="1" w:styleId="WW8Num24z0">
    <w:name w:val="WW8Num24z0"/>
    <w:rsid w:val="004F7D21"/>
    <w:rPr>
      <w:rFonts w:cs="Times New Roman" w:hint="default"/>
    </w:rPr>
  </w:style>
  <w:style w:type="character" w:customStyle="1" w:styleId="WW8Num24z1">
    <w:name w:val="WW8Num24z1"/>
    <w:rsid w:val="004F7D21"/>
    <w:rPr>
      <w:rFonts w:cs="Times New Roman"/>
    </w:rPr>
  </w:style>
  <w:style w:type="character" w:customStyle="1" w:styleId="WW8Num25z0">
    <w:name w:val="WW8Num25z0"/>
    <w:rsid w:val="004F7D21"/>
  </w:style>
  <w:style w:type="character" w:customStyle="1" w:styleId="WW8Num25z1">
    <w:name w:val="WW8Num25z1"/>
    <w:rsid w:val="004F7D21"/>
  </w:style>
  <w:style w:type="character" w:customStyle="1" w:styleId="WW8Num25z2">
    <w:name w:val="WW8Num25z2"/>
    <w:rsid w:val="004F7D21"/>
  </w:style>
  <w:style w:type="character" w:customStyle="1" w:styleId="WW8Num25z3">
    <w:name w:val="WW8Num25z3"/>
    <w:rsid w:val="004F7D21"/>
  </w:style>
  <w:style w:type="character" w:customStyle="1" w:styleId="WW8Num25z4">
    <w:name w:val="WW8Num25z4"/>
    <w:rsid w:val="004F7D21"/>
  </w:style>
  <w:style w:type="character" w:customStyle="1" w:styleId="WW8Num25z5">
    <w:name w:val="WW8Num25z5"/>
    <w:rsid w:val="004F7D21"/>
  </w:style>
  <w:style w:type="character" w:customStyle="1" w:styleId="WW8Num25z6">
    <w:name w:val="WW8Num25z6"/>
    <w:rsid w:val="004F7D21"/>
  </w:style>
  <w:style w:type="character" w:customStyle="1" w:styleId="WW8Num25z7">
    <w:name w:val="WW8Num25z7"/>
    <w:rsid w:val="004F7D21"/>
  </w:style>
  <w:style w:type="character" w:customStyle="1" w:styleId="WW8Num25z8">
    <w:name w:val="WW8Num25z8"/>
    <w:rsid w:val="004F7D21"/>
  </w:style>
  <w:style w:type="character" w:customStyle="1" w:styleId="WW8Num26z0">
    <w:name w:val="WW8Num26z0"/>
    <w:rsid w:val="004F7D21"/>
    <w:rPr>
      <w:rFonts w:ascii="Times New Roman CYR" w:hAnsi="Times New Roman CYR" w:cs="Times New Roman CYR" w:hint="default"/>
    </w:rPr>
  </w:style>
  <w:style w:type="character" w:customStyle="1" w:styleId="WW8Num27z0">
    <w:name w:val="WW8Num27z0"/>
    <w:rsid w:val="004F7D21"/>
  </w:style>
  <w:style w:type="character" w:customStyle="1" w:styleId="WW8Num27z1">
    <w:name w:val="WW8Num27z1"/>
    <w:rsid w:val="004F7D21"/>
  </w:style>
  <w:style w:type="character" w:customStyle="1" w:styleId="WW8Num27z2">
    <w:name w:val="WW8Num27z2"/>
    <w:rsid w:val="004F7D21"/>
  </w:style>
  <w:style w:type="character" w:customStyle="1" w:styleId="WW8Num27z3">
    <w:name w:val="WW8Num27z3"/>
    <w:rsid w:val="004F7D21"/>
  </w:style>
  <w:style w:type="character" w:customStyle="1" w:styleId="WW8Num27z4">
    <w:name w:val="WW8Num27z4"/>
    <w:rsid w:val="004F7D21"/>
  </w:style>
  <w:style w:type="character" w:customStyle="1" w:styleId="WW8Num27z5">
    <w:name w:val="WW8Num27z5"/>
    <w:rsid w:val="004F7D21"/>
  </w:style>
  <w:style w:type="character" w:customStyle="1" w:styleId="WW8Num27z6">
    <w:name w:val="WW8Num27z6"/>
    <w:rsid w:val="004F7D21"/>
  </w:style>
  <w:style w:type="character" w:customStyle="1" w:styleId="WW8Num27z7">
    <w:name w:val="WW8Num27z7"/>
    <w:rsid w:val="004F7D21"/>
  </w:style>
  <w:style w:type="character" w:customStyle="1" w:styleId="WW8Num27z8">
    <w:name w:val="WW8Num27z8"/>
    <w:rsid w:val="004F7D21"/>
  </w:style>
  <w:style w:type="character" w:customStyle="1" w:styleId="WW8Num28z0">
    <w:name w:val="WW8Num28z0"/>
    <w:rsid w:val="004F7D21"/>
    <w:rPr>
      <w:rFonts w:ascii="Times New Roman CYR" w:eastAsia="Times New Roman" w:hAnsi="Times New Roman CYR" w:cs="Times New Roman CYR" w:hint="default"/>
    </w:rPr>
  </w:style>
  <w:style w:type="character" w:customStyle="1" w:styleId="WW8Num28z1">
    <w:name w:val="WW8Num28z1"/>
    <w:rsid w:val="004F7D21"/>
    <w:rPr>
      <w:rFonts w:ascii="Courier New" w:hAnsi="Courier New" w:cs="Courier New" w:hint="default"/>
    </w:rPr>
  </w:style>
  <w:style w:type="character" w:customStyle="1" w:styleId="WW8Num28z2">
    <w:name w:val="WW8Num28z2"/>
    <w:rsid w:val="004F7D21"/>
    <w:rPr>
      <w:rFonts w:ascii="Wingdings" w:hAnsi="Wingdings" w:cs="Wingdings" w:hint="default"/>
    </w:rPr>
  </w:style>
  <w:style w:type="character" w:customStyle="1" w:styleId="WW8Num28z3">
    <w:name w:val="WW8Num28z3"/>
    <w:rsid w:val="004F7D21"/>
    <w:rPr>
      <w:rFonts w:ascii="Symbol" w:hAnsi="Symbol" w:cs="Symbol" w:hint="default"/>
    </w:rPr>
  </w:style>
  <w:style w:type="character" w:customStyle="1" w:styleId="WW8Num29z0">
    <w:name w:val="WW8Num29z0"/>
    <w:rsid w:val="004F7D21"/>
    <w:rPr>
      <w:rFonts w:ascii="Times New Roman CYR" w:hAnsi="Times New Roman CYR" w:cs="Times New Roman CYR" w:hint="default"/>
      <w:sz w:val="26"/>
      <w:szCs w:val="26"/>
      <w:lang w:val="uk-UA"/>
    </w:rPr>
  </w:style>
  <w:style w:type="character" w:customStyle="1" w:styleId="WW8Num29z1">
    <w:name w:val="WW8Num29z1"/>
    <w:rsid w:val="004F7D21"/>
    <w:rPr>
      <w:rFonts w:cs="Times New Roman"/>
    </w:rPr>
  </w:style>
  <w:style w:type="character" w:customStyle="1" w:styleId="WW8Num30z0">
    <w:name w:val="WW8Num30z0"/>
    <w:rsid w:val="004F7D21"/>
    <w:rPr>
      <w:rFonts w:cs="Times New Roman" w:hint="default"/>
    </w:rPr>
  </w:style>
  <w:style w:type="character" w:customStyle="1" w:styleId="WW8Num30z1">
    <w:name w:val="WW8Num30z1"/>
    <w:rsid w:val="004F7D21"/>
    <w:rPr>
      <w:rFonts w:cs="Times New Roman"/>
    </w:rPr>
  </w:style>
  <w:style w:type="character" w:customStyle="1" w:styleId="WW8Num31z0">
    <w:name w:val="WW8Num31z0"/>
    <w:rsid w:val="004F7D21"/>
    <w:rPr>
      <w:rFonts w:ascii="Times New Roman CYR" w:eastAsia="Times New Roman" w:hAnsi="Times New Roman CYR" w:cs="Times New Roman CYR" w:hint="default"/>
    </w:rPr>
  </w:style>
  <w:style w:type="character" w:customStyle="1" w:styleId="WW8Num31z1">
    <w:name w:val="WW8Num31z1"/>
    <w:rsid w:val="004F7D21"/>
    <w:rPr>
      <w:rFonts w:ascii="Courier New" w:hAnsi="Courier New" w:cs="Courier New" w:hint="default"/>
    </w:rPr>
  </w:style>
  <w:style w:type="character" w:customStyle="1" w:styleId="WW8Num31z2">
    <w:name w:val="WW8Num31z2"/>
    <w:rsid w:val="004F7D21"/>
    <w:rPr>
      <w:rFonts w:ascii="Wingdings" w:hAnsi="Wingdings" w:cs="Wingdings" w:hint="default"/>
    </w:rPr>
  </w:style>
  <w:style w:type="character" w:customStyle="1" w:styleId="WW8Num31z3">
    <w:name w:val="WW8Num31z3"/>
    <w:rsid w:val="004F7D21"/>
    <w:rPr>
      <w:rFonts w:ascii="Symbol" w:hAnsi="Symbol" w:cs="Symbol" w:hint="default"/>
    </w:rPr>
  </w:style>
  <w:style w:type="character" w:customStyle="1" w:styleId="WW8Num32z0">
    <w:name w:val="WW8Num32z0"/>
    <w:rsid w:val="004F7D21"/>
  </w:style>
  <w:style w:type="character" w:customStyle="1" w:styleId="WW8Num32z1">
    <w:name w:val="WW8Num32z1"/>
    <w:rsid w:val="004F7D21"/>
  </w:style>
  <w:style w:type="character" w:customStyle="1" w:styleId="WW8Num32z2">
    <w:name w:val="WW8Num32z2"/>
    <w:rsid w:val="004F7D21"/>
  </w:style>
  <w:style w:type="character" w:customStyle="1" w:styleId="WW8Num32z3">
    <w:name w:val="WW8Num32z3"/>
    <w:rsid w:val="004F7D21"/>
  </w:style>
  <w:style w:type="character" w:customStyle="1" w:styleId="WW8Num32z4">
    <w:name w:val="WW8Num32z4"/>
    <w:rsid w:val="004F7D21"/>
  </w:style>
  <w:style w:type="character" w:customStyle="1" w:styleId="WW8Num32z5">
    <w:name w:val="WW8Num32z5"/>
    <w:rsid w:val="004F7D21"/>
  </w:style>
  <w:style w:type="character" w:customStyle="1" w:styleId="WW8Num32z6">
    <w:name w:val="WW8Num32z6"/>
    <w:rsid w:val="004F7D21"/>
  </w:style>
  <w:style w:type="character" w:customStyle="1" w:styleId="WW8Num32z7">
    <w:name w:val="WW8Num32z7"/>
    <w:rsid w:val="004F7D21"/>
  </w:style>
  <w:style w:type="character" w:customStyle="1" w:styleId="WW8Num32z8">
    <w:name w:val="WW8Num32z8"/>
    <w:rsid w:val="004F7D21"/>
  </w:style>
  <w:style w:type="character" w:customStyle="1" w:styleId="WW8Num33z0">
    <w:name w:val="WW8Num33z0"/>
    <w:rsid w:val="004F7D21"/>
  </w:style>
  <w:style w:type="character" w:customStyle="1" w:styleId="WW8Num33z1">
    <w:name w:val="WW8Num33z1"/>
    <w:rsid w:val="004F7D21"/>
  </w:style>
  <w:style w:type="character" w:customStyle="1" w:styleId="WW8Num33z2">
    <w:name w:val="WW8Num33z2"/>
    <w:rsid w:val="004F7D21"/>
  </w:style>
  <w:style w:type="character" w:customStyle="1" w:styleId="WW8Num33z3">
    <w:name w:val="WW8Num33z3"/>
    <w:rsid w:val="004F7D21"/>
  </w:style>
  <w:style w:type="character" w:customStyle="1" w:styleId="WW8Num33z4">
    <w:name w:val="WW8Num33z4"/>
    <w:rsid w:val="004F7D21"/>
  </w:style>
  <w:style w:type="character" w:customStyle="1" w:styleId="WW8Num33z5">
    <w:name w:val="WW8Num33z5"/>
    <w:rsid w:val="004F7D21"/>
  </w:style>
  <w:style w:type="character" w:customStyle="1" w:styleId="WW8Num33z6">
    <w:name w:val="WW8Num33z6"/>
    <w:rsid w:val="004F7D21"/>
  </w:style>
  <w:style w:type="character" w:customStyle="1" w:styleId="WW8Num33z7">
    <w:name w:val="WW8Num33z7"/>
    <w:rsid w:val="004F7D21"/>
  </w:style>
  <w:style w:type="character" w:customStyle="1" w:styleId="WW8Num33z8">
    <w:name w:val="WW8Num33z8"/>
    <w:rsid w:val="004F7D21"/>
  </w:style>
  <w:style w:type="character" w:customStyle="1" w:styleId="WW8Num34z0">
    <w:name w:val="WW8Num34z0"/>
    <w:rsid w:val="004F7D21"/>
    <w:rPr>
      <w:rFonts w:ascii="Times New Roman CYR" w:eastAsia="Times New Roman" w:hAnsi="Times New Roman CYR" w:cs="Times New Roman CYR" w:hint="default"/>
    </w:rPr>
  </w:style>
  <w:style w:type="character" w:customStyle="1" w:styleId="WW8Num34z1">
    <w:name w:val="WW8Num34z1"/>
    <w:rsid w:val="004F7D21"/>
    <w:rPr>
      <w:rFonts w:ascii="Courier New" w:hAnsi="Courier New" w:cs="Courier New" w:hint="default"/>
    </w:rPr>
  </w:style>
  <w:style w:type="character" w:customStyle="1" w:styleId="WW8Num34z2">
    <w:name w:val="WW8Num34z2"/>
    <w:rsid w:val="004F7D21"/>
    <w:rPr>
      <w:rFonts w:ascii="Wingdings" w:hAnsi="Wingdings" w:cs="Wingdings" w:hint="default"/>
    </w:rPr>
  </w:style>
  <w:style w:type="character" w:customStyle="1" w:styleId="WW8Num34z3">
    <w:name w:val="WW8Num34z3"/>
    <w:rsid w:val="004F7D21"/>
    <w:rPr>
      <w:rFonts w:ascii="Symbol" w:hAnsi="Symbol" w:cs="Symbol" w:hint="default"/>
    </w:rPr>
  </w:style>
  <w:style w:type="character" w:customStyle="1" w:styleId="WW8Num35z0">
    <w:name w:val="WW8Num35z0"/>
    <w:rsid w:val="004F7D21"/>
  </w:style>
  <w:style w:type="character" w:customStyle="1" w:styleId="WW8Num35z1">
    <w:name w:val="WW8Num35z1"/>
    <w:rsid w:val="004F7D21"/>
  </w:style>
  <w:style w:type="character" w:customStyle="1" w:styleId="WW8Num35z2">
    <w:name w:val="WW8Num35z2"/>
    <w:rsid w:val="004F7D21"/>
  </w:style>
  <w:style w:type="character" w:customStyle="1" w:styleId="WW8Num35z3">
    <w:name w:val="WW8Num35z3"/>
    <w:rsid w:val="004F7D21"/>
  </w:style>
  <w:style w:type="character" w:customStyle="1" w:styleId="WW8Num35z4">
    <w:name w:val="WW8Num35z4"/>
    <w:rsid w:val="004F7D21"/>
  </w:style>
  <w:style w:type="character" w:customStyle="1" w:styleId="WW8Num35z5">
    <w:name w:val="WW8Num35z5"/>
    <w:rsid w:val="004F7D21"/>
  </w:style>
  <w:style w:type="character" w:customStyle="1" w:styleId="WW8Num35z6">
    <w:name w:val="WW8Num35z6"/>
    <w:rsid w:val="004F7D21"/>
  </w:style>
  <w:style w:type="character" w:customStyle="1" w:styleId="WW8Num35z7">
    <w:name w:val="WW8Num35z7"/>
    <w:rsid w:val="004F7D21"/>
  </w:style>
  <w:style w:type="character" w:customStyle="1" w:styleId="WW8Num35z8">
    <w:name w:val="WW8Num35z8"/>
    <w:rsid w:val="004F7D21"/>
  </w:style>
  <w:style w:type="character" w:customStyle="1" w:styleId="WW8Num36z0">
    <w:name w:val="WW8Num36z0"/>
    <w:rsid w:val="004F7D21"/>
  </w:style>
  <w:style w:type="character" w:customStyle="1" w:styleId="WW8Num36z1">
    <w:name w:val="WW8Num36z1"/>
    <w:rsid w:val="004F7D21"/>
  </w:style>
  <w:style w:type="character" w:customStyle="1" w:styleId="WW8Num36z2">
    <w:name w:val="WW8Num36z2"/>
    <w:rsid w:val="004F7D21"/>
  </w:style>
  <w:style w:type="character" w:customStyle="1" w:styleId="WW8Num36z3">
    <w:name w:val="WW8Num36z3"/>
    <w:rsid w:val="004F7D21"/>
  </w:style>
  <w:style w:type="character" w:customStyle="1" w:styleId="WW8Num36z4">
    <w:name w:val="WW8Num36z4"/>
    <w:rsid w:val="004F7D21"/>
  </w:style>
  <w:style w:type="character" w:customStyle="1" w:styleId="WW8Num36z5">
    <w:name w:val="WW8Num36z5"/>
    <w:rsid w:val="004F7D21"/>
  </w:style>
  <w:style w:type="character" w:customStyle="1" w:styleId="WW8Num36z6">
    <w:name w:val="WW8Num36z6"/>
    <w:rsid w:val="004F7D21"/>
  </w:style>
  <w:style w:type="character" w:customStyle="1" w:styleId="WW8Num36z7">
    <w:name w:val="WW8Num36z7"/>
    <w:rsid w:val="004F7D21"/>
  </w:style>
  <w:style w:type="character" w:customStyle="1" w:styleId="WW8Num36z8">
    <w:name w:val="WW8Num36z8"/>
    <w:rsid w:val="004F7D21"/>
  </w:style>
  <w:style w:type="character" w:customStyle="1" w:styleId="WW8Num37z0">
    <w:name w:val="WW8Num37z0"/>
    <w:rsid w:val="004F7D21"/>
  </w:style>
  <w:style w:type="character" w:customStyle="1" w:styleId="WW8Num37z1">
    <w:name w:val="WW8Num37z1"/>
    <w:rsid w:val="004F7D21"/>
  </w:style>
  <w:style w:type="character" w:customStyle="1" w:styleId="WW8Num37z2">
    <w:name w:val="WW8Num37z2"/>
    <w:rsid w:val="004F7D21"/>
  </w:style>
  <w:style w:type="character" w:customStyle="1" w:styleId="WW8Num37z3">
    <w:name w:val="WW8Num37z3"/>
    <w:rsid w:val="004F7D21"/>
  </w:style>
  <w:style w:type="character" w:customStyle="1" w:styleId="WW8Num37z4">
    <w:name w:val="WW8Num37z4"/>
    <w:rsid w:val="004F7D21"/>
  </w:style>
  <w:style w:type="character" w:customStyle="1" w:styleId="WW8Num37z5">
    <w:name w:val="WW8Num37z5"/>
    <w:rsid w:val="004F7D21"/>
  </w:style>
  <w:style w:type="character" w:customStyle="1" w:styleId="WW8Num37z6">
    <w:name w:val="WW8Num37z6"/>
    <w:rsid w:val="004F7D21"/>
  </w:style>
  <w:style w:type="character" w:customStyle="1" w:styleId="WW8Num37z7">
    <w:name w:val="WW8Num37z7"/>
    <w:rsid w:val="004F7D21"/>
  </w:style>
  <w:style w:type="character" w:customStyle="1" w:styleId="WW8Num37z8">
    <w:name w:val="WW8Num37z8"/>
    <w:rsid w:val="004F7D21"/>
  </w:style>
  <w:style w:type="character" w:customStyle="1" w:styleId="WW8Num38z0">
    <w:name w:val="WW8Num38z0"/>
    <w:rsid w:val="004F7D21"/>
    <w:rPr>
      <w:rFonts w:hint="default"/>
    </w:rPr>
  </w:style>
  <w:style w:type="character" w:customStyle="1" w:styleId="WW8Num38z1">
    <w:name w:val="WW8Num38z1"/>
    <w:rsid w:val="004F7D21"/>
  </w:style>
  <w:style w:type="character" w:customStyle="1" w:styleId="WW8Num38z2">
    <w:name w:val="WW8Num38z2"/>
    <w:rsid w:val="004F7D21"/>
  </w:style>
  <w:style w:type="character" w:customStyle="1" w:styleId="WW8Num38z3">
    <w:name w:val="WW8Num38z3"/>
    <w:rsid w:val="004F7D21"/>
  </w:style>
  <w:style w:type="character" w:customStyle="1" w:styleId="WW8Num38z4">
    <w:name w:val="WW8Num38z4"/>
    <w:rsid w:val="004F7D21"/>
  </w:style>
  <w:style w:type="character" w:customStyle="1" w:styleId="WW8Num38z5">
    <w:name w:val="WW8Num38z5"/>
    <w:rsid w:val="004F7D21"/>
  </w:style>
  <w:style w:type="character" w:customStyle="1" w:styleId="WW8Num38z6">
    <w:name w:val="WW8Num38z6"/>
    <w:rsid w:val="004F7D21"/>
  </w:style>
  <w:style w:type="character" w:customStyle="1" w:styleId="WW8Num38z7">
    <w:name w:val="WW8Num38z7"/>
    <w:rsid w:val="004F7D21"/>
  </w:style>
  <w:style w:type="character" w:customStyle="1" w:styleId="WW8Num38z8">
    <w:name w:val="WW8Num38z8"/>
    <w:rsid w:val="004F7D21"/>
  </w:style>
  <w:style w:type="character" w:customStyle="1" w:styleId="WW8Num39z0">
    <w:name w:val="WW8Num39z0"/>
    <w:rsid w:val="004F7D21"/>
    <w:rPr>
      <w:rFonts w:hint="default"/>
    </w:rPr>
  </w:style>
  <w:style w:type="character" w:customStyle="1" w:styleId="WW8Num39z1">
    <w:name w:val="WW8Num39z1"/>
    <w:rsid w:val="004F7D21"/>
  </w:style>
  <w:style w:type="character" w:customStyle="1" w:styleId="WW8Num39z2">
    <w:name w:val="WW8Num39z2"/>
    <w:rsid w:val="004F7D21"/>
  </w:style>
  <w:style w:type="character" w:customStyle="1" w:styleId="WW8Num39z3">
    <w:name w:val="WW8Num39z3"/>
    <w:rsid w:val="004F7D21"/>
  </w:style>
  <w:style w:type="character" w:customStyle="1" w:styleId="WW8Num39z4">
    <w:name w:val="WW8Num39z4"/>
    <w:rsid w:val="004F7D21"/>
  </w:style>
  <w:style w:type="character" w:customStyle="1" w:styleId="WW8Num39z5">
    <w:name w:val="WW8Num39z5"/>
    <w:rsid w:val="004F7D21"/>
  </w:style>
  <w:style w:type="character" w:customStyle="1" w:styleId="WW8Num39z6">
    <w:name w:val="WW8Num39z6"/>
    <w:rsid w:val="004F7D21"/>
  </w:style>
  <w:style w:type="character" w:customStyle="1" w:styleId="WW8Num39z7">
    <w:name w:val="WW8Num39z7"/>
    <w:rsid w:val="004F7D21"/>
  </w:style>
  <w:style w:type="character" w:customStyle="1" w:styleId="WW8Num39z8">
    <w:name w:val="WW8Num39z8"/>
    <w:rsid w:val="004F7D21"/>
  </w:style>
  <w:style w:type="character" w:customStyle="1" w:styleId="WW8NumSt3z0">
    <w:name w:val="WW8NumSt3z0"/>
    <w:rsid w:val="004F7D21"/>
    <w:rPr>
      <w:rFonts w:ascii="Times New Roman CYR" w:hAnsi="Times New Roman CYR" w:cs="Times New Roman CYR" w:hint="default"/>
    </w:rPr>
  </w:style>
  <w:style w:type="character" w:customStyle="1" w:styleId="12">
    <w:name w:val="Основной шрифт абзаца1"/>
    <w:rsid w:val="004F7D21"/>
  </w:style>
  <w:style w:type="character" w:customStyle="1" w:styleId="a4">
    <w:name w:val="Схема документа Знак"/>
    <w:rsid w:val="004F7D21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rsid w:val="004F7D21"/>
    <w:rPr>
      <w:sz w:val="24"/>
      <w:szCs w:val="24"/>
    </w:rPr>
  </w:style>
  <w:style w:type="character" w:customStyle="1" w:styleId="a6">
    <w:name w:val="Нижний колонтитул Знак"/>
    <w:rsid w:val="004F7D21"/>
    <w:rPr>
      <w:sz w:val="24"/>
      <w:szCs w:val="24"/>
    </w:rPr>
  </w:style>
  <w:style w:type="character" w:customStyle="1" w:styleId="a7">
    <w:name w:val="Название Знак"/>
    <w:rsid w:val="004F7D21"/>
    <w:rPr>
      <w:rFonts w:ascii="Cambria" w:eastAsia="Calibri" w:hAnsi="Cambria" w:cs="Cambria"/>
      <w:smallCaps/>
      <w:sz w:val="52"/>
      <w:szCs w:val="52"/>
    </w:rPr>
  </w:style>
  <w:style w:type="character" w:customStyle="1" w:styleId="a8">
    <w:name w:val="Подзаголовок Знак"/>
    <w:rsid w:val="004F7D21"/>
    <w:rPr>
      <w:rFonts w:ascii="Cambria" w:eastAsia="Calibri" w:hAnsi="Cambria" w:cs="Cambria"/>
      <w:i/>
      <w:iCs/>
      <w:smallCaps/>
      <w:spacing w:val="10"/>
      <w:sz w:val="28"/>
      <w:szCs w:val="28"/>
    </w:rPr>
  </w:style>
  <w:style w:type="character" w:styleId="a9">
    <w:name w:val="Strong"/>
    <w:qFormat/>
    <w:rsid w:val="004F7D21"/>
    <w:rPr>
      <w:b/>
      <w:bCs/>
    </w:rPr>
  </w:style>
  <w:style w:type="character" w:styleId="aa">
    <w:name w:val="Emphasis"/>
    <w:qFormat/>
    <w:rsid w:val="004F7D21"/>
    <w:rPr>
      <w:b/>
      <w:bCs/>
      <w:i/>
      <w:iCs/>
      <w:spacing w:val="10"/>
    </w:rPr>
  </w:style>
  <w:style w:type="character" w:customStyle="1" w:styleId="22">
    <w:name w:val="Цитата 2 Знак"/>
    <w:rsid w:val="004F7D21"/>
    <w:rPr>
      <w:rFonts w:ascii="Cambria" w:eastAsia="Calibri" w:hAnsi="Cambria" w:cs="Cambria"/>
      <w:i/>
      <w:iCs/>
      <w:sz w:val="22"/>
      <w:szCs w:val="22"/>
    </w:rPr>
  </w:style>
  <w:style w:type="character" w:customStyle="1" w:styleId="ab">
    <w:name w:val="Выделенная цитата Знак"/>
    <w:rsid w:val="004F7D21"/>
    <w:rPr>
      <w:rFonts w:ascii="Cambria" w:eastAsia="Calibri" w:hAnsi="Cambria" w:cs="Cambria"/>
      <w:i/>
      <w:iCs/>
      <w:sz w:val="22"/>
      <w:szCs w:val="22"/>
    </w:rPr>
  </w:style>
  <w:style w:type="character" w:styleId="ac">
    <w:name w:val="Subtle Emphasis"/>
    <w:qFormat/>
    <w:rsid w:val="004F7D21"/>
    <w:rPr>
      <w:i/>
      <w:iCs/>
    </w:rPr>
  </w:style>
  <w:style w:type="character" w:styleId="ad">
    <w:name w:val="Intense Emphasis"/>
    <w:qFormat/>
    <w:rsid w:val="004F7D21"/>
    <w:rPr>
      <w:b/>
      <w:bCs/>
      <w:i/>
      <w:iCs/>
    </w:rPr>
  </w:style>
  <w:style w:type="character" w:styleId="ae">
    <w:name w:val="Subtle Reference"/>
    <w:qFormat/>
    <w:rsid w:val="004F7D21"/>
    <w:rPr>
      <w:smallCaps/>
    </w:rPr>
  </w:style>
  <w:style w:type="character" w:styleId="af">
    <w:name w:val="Intense Reference"/>
    <w:qFormat/>
    <w:rsid w:val="004F7D21"/>
    <w:rPr>
      <w:b/>
      <w:bCs/>
      <w:smallCaps/>
    </w:rPr>
  </w:style>
  <w:style w:type="character" w:styleId="af0">
    <w:name w:val="Book Title"/>
    <w:qFormat/>
    <w:rsid w:val="004F7D21"/>
    <w:rPr>
      <w:i/>
      <w:iCs/>
      <w:smallCaps/>
      <w:spacing w:val="5"/>
    </w:rPr>
  </w:style>
  <w:style w:type="character" w:customStyle="1" w:styleId="HTML">
    <w:name w:val="Стандартный HTML Знак"/>
    <w:rsid w:val="004F7D21"/>
    <w:rPr>
      <w:rFonts w:ascii="Courier New" w:hAnsi="Courier New" w:cs="Courier New"/>
    </w:rPr>
  </w:style>
  <w:style w:type="character" w:customStyle="1" w:styleId="af1">
    <w:name w:val="Текст выноски Знак"/>
    <w:rsid w:val="004F7D21"/>
    <w:rPr>
      <w:rFonts w:ascii="Tahoma" w:eastAsia="Calibri" w:hAnsi="Tahoma" w:cs="Tahoma"/>
      <w:sz w:val="16"/>
      <w:szCs w:val="16"/>
    </w:rPr>
  </w:style>
  <w:style w:type="character" w:customStyle="1" w:styleId="af2">
    <w:name w:val="Символ нумерації"/>
    <w:rsid w:val="004F7D21"/>
  </w:style>
  <w:style w:type="paragraph" w:customStyle="1" w:styleId="af3">
    <w:name w:val="Заголовок"/>
    <w:basedOn w:val="a"/>
    <w:next w:val="a"/>
    <w:rsid w:val="004F7D21"/>
    <w:pPr>
      <w:suppressAutoHyphens/>
      <w:spacing w:after="300" w:line="240" w:lineRule="auto"/>
      <w:contextualSpacing/>
    </w:pPr>
    <w:rPr>
      <w:rFonts w:ascii="Cambria" w:eastAsia="Calibri" w:hAnsi="Cambria" w:cs="Times New Roman"/>
      <w:smallCaps/>
      <w:sz w:val="52"/>
      <w:szCs w:val="52"/>
      <w:lang w:val="ru-RU" w:eastAsia="zh-CN"/>
    </w:rPr>
  </w:style>
  <w:style w:type="paragraph" w:styleId="af4">
    <w:name w:val="Body Text"/>
    <w:basedOn w:val="a"/>
    <w:link w:val="af5"/>
    <w:rsid w:val="004F7D21"/>
    <w:pPr>
      <w:suppressAutoHyphens/>
      <w:spacing w:after="140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af5">
    <w:name w:val="Основной текст Знак"/>
    <w:basedOn w:val="a0"/>
    <w:link w:val="af4"/>
    <w:rsid w:val="004F7D21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f6">
    <w:name w:val="List"/>
    <w:basedOn w:val="af4"/>
    <w:rsid w:val="004F7D21"/>
    <w:rPr>
      <w:rFonts w:cs="Lucida Sans"/>
    </w:rPr>
  </w:style>
  <w:style w:type="paragraph" w:styleId="af7">
    <w:name w:val="caption"/>
    <w:basedOn w:val="a"/>
    <w:qFormat/>
    <w:rsid w:val="004F7D2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ucida Sans"/>
      <w:i/>
      <w:iCs/>
      <w:sz w:val="24"/>
      <w:szCs w:val="24"/>
      <w:lang w:val="ru-RU" w:eastAsia="zh-CN"/>
    </w:rPr>
  </w:style>
  <w:style w:type="paragraph" w:customStyle="1" w:styleId="af8">
    <w:name w:val="Покажчик"/>
    <w:basedOn w:val="a"/>
    <w:rsid w:val="004F7D2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3">
    <w:name w:val="Название объекта2"/>
    <w:basedOn w:val="a"/>
    <w:rsid w:val="004F7D2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ucida Sans"/>
      <w:i/>
      <w:iCs/>
      <w:sz w:val="24"/>
      <w:szCs w:val="24"/>
      <w:lang w:val="ru-RU" w:eastAsia="zh-CN"/>
    </w:rPr>
  </w:style>
  <w:style w:type="paragraph" w:customStyle="1" w:styleId="13">
    <w:name w:val="Схема документа1"/>
    <w:basedOn w:val="a"/>
    <w:rsid w:val="004F7D21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val="x-none" w:eastAsia="zh-CN"/>
    </w:rPr>
  </w:style>
  <w:style w:type="paragraph" w:customStyle="1" w:styleId="14">
    <w:name w:val="Название объекта1"/>
    <w:basedOn w:val="a"/>
    <w:next w:val="a"/>
    <w:rsid w:val="004F7D21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ru-RU" w:eastAsia="zh-CN"/>
    </w:rPr>
  </w:style>
  <w:style w:type="paragraph" w:styleId="HTML0">
    <w:name w:val="HTML Preformatted"/>
    <w:basedOn w:val="a"/>
    <w:link w:val="HTML1"/>
    <w:rsid w:val="004F7D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zh-CN"/>
    </w:rPr>
  </w:style>
  <w:style w:type="character" w:customStyle="1" w:styleId="HTML1">
    <w:name w:val="Стандартный HTML Знак1"/>
    <w:basedOn w:val="a0"/>
    <w:link w:val="HTML0"/>
    <w:rsid w:val="004F7D21"/>
    <w:rPr>
      <w:rFonts w:ascii="Courier New" w:eastAsia="Times New Roman" w:hAnsi="Courier New" w:cs="Courier New"/>
      <w:sz w:val="20"/>
      <w:szCs w:val="20"/>
      <w:lang w:val="ru-RU" w:eastAsia="zh-CN"/>
    </w:rPr>
  </w:style>
  <w:style w:type="paragraph" w:customStyle="1" w:styleId="af9">
    <w:name w:val="Верхній і нижній колонтитули"/>
    <w:basedOn w:val="a"/>
    <w:rsid w:val="004F7D21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fa">
    <w:name w:val="header"/>
    <w:basedOn w:val="a"/>
    <w:link w:val="15"/>
    <w:rsid w:val="004F7D2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15">
    <w:name w:val="Верхний колонтитул Знак1"/>
    <w:basedOn w:val="a0"/>
    <w:link w:val="afa"/>
    <w:rsid w:val="004F7D21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b">
    <w:name w:val="footer"/>
    <w:basedOn w:val="a"/>
    <w:link w:val="16"/>
    <w:rsid w:val="004F7D2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16">
    <w:name w:val="Нижний колонтитул Знак1"/>
    <w:basedOn w:val="a0"/>
    <w:link w:val="afb"/>
    <w:rsid w:val="004F7D21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afc">
    <w:name w:val="Без інтервалів"/>
    <w:rsid w:val="004F7D21"/>
    <w:pPr>
      <w:suppressAutoHyphens/>
      <w:spacing w:after="0" w:line="240" w:lineRule="auto"/>
    </w:pPr>
    <w:rPr>
      <w:rFonts w:ascii="Calibri" w:eastAsia="Times New Roman" w:hAnsi="Calibri" w:cs="Calibri"/>
      <w:lang w:val="ru-RU" w:eastAsia="zh-CN"/>
    </w:rPr>
  </w:style>
  <w:style w:type="paragraph" w:styleId="afd">
    <w:name w:val="Subtitle"/>
    <w:basedOn w:val="a"/>
    <w:next w:val="a"/>
    <w:link w:val="17"/>
    <w:qFormat/>
    <w:rsid w:val="004F7D21"/>
    <w:pPr>
      <w:suppressAutoHyphens/>
    </w:pPr>
    <w:rPr>
      <w:rFonts w:ascii="Cambria" w:eastAsia="Calibri" w:hAnsi="Cambria" w:cs="Times New Roman"/>
      <w:i/>
      <w:iCs/>
      <w:smallCaps/>
      <w:spacing w:val="10"/>
      <w:sz w:val="28"/>
      <w:szCs w:val="28"/>
      <w:lang w:val="ru-RU" w:eastAsia="zh-CN"/>
    </w:rPr>
  </w:style>
  <w:style w:type="character" w:customStyle="1" w:styleId="17">
    <w:name w:val="Подзаголовок Знак1"/>
    <w:basedOn w:val="a0"/>
    <w:link w:val="afd"/>
    <w:rsid w:val="004F7D21"/>
    <w:rPr>
      <w:rFonts w:ascii="Cambria" w:eastAsia="Calibri" w:hAnsi="Cambria" w:cs="Times New Roman"/>
      <w:i/>
      <w:iCs/>
      <w:smallCaps/>
      <w:spacing w:val="10"/>
      <w:sz w:val="28"/>
      <w:szCs w:val="28"/>
      <w:lang w:val="ru-RU" w:eastAsia="zh-CN"/>
    </w:rPr>
  </w:style>
  <w:style w:type="paragraph" w:styleId="afe">
    <w:name w:val="No Spacing"/>
    <w:basedOn w:val="a"/>
    <w:uiPriority w:val="1"/>
    <w:qFormat/>
    <w:rsid w:val="004F7D21"/>
    <w:pPr>
      <w:suppressAutoHyphens/>
      <w:spacing w:after="0" w:line="240" w:lineRule="auto"/>
    </w:pPr>
    <w:rPr>
      <w:rFonts w:ascii="Cambria" w:eastAsia="Calibri" w:hAnsi="Cambria" w:cs="Times New Roman"/>
      <w:lang w:val="ru-RU" w:eastAsia="zh-CN"/>
    </w:rPr>
  </w:style>
  <w:style w:type="paragraph" w:styleId="aff">
    <w:name w:val="List Paragraph"/>
    <w:basedOn w:val="a"/>
    <w:uiPriority w:val="34"/>
    <w:qFormat/>
    <w:rsid w:val="004F7D21"/>
    <w:pPr>
      <w:suppressAutoHyphens/>
      <w:ind w:left="720"/>
      <w:contextualSpacing/>
    </w:pPr>
    <w:rPr>
      <w:rFonts w:ascii="Cambria" w:eastAsia="Calibri" w:hAnsi="Cambria" w:cs="Times New Roman"/>
      <w:lang w:val="ru-RU" w:eastAsia="zh-CN"/>
    </w:rPr>
  </w:style>
  <w:style w:type="paragraph" w:styleId="24">
    <w:name w:val="Quote"/>
    <w:basedOn w:val="a"/>
    <w:next w:val="a"/>
    <w:link w:val="210"/>
    <w:qFormat/>
    <w:rsid w:val="004F7D21"/>
    <w:pPr>
      <w:suppressAutoHyphens/>
    </w:pPr>
    <w:rPr>
      <w:rFonts w:ascii="Cambria" w:eastAsia="Calibri" w:hAnsi="Cambria" w:cs="Times New Roman"/>
      <w:i/>
      <w:iCs/>
      <w:lang w:val="ru-RU" w:eastAsia="zh-CN"/>
    </w:rPr>
  </w:style>
  <w:style w:type="character" w:customStyle="1" w:styleId="210">
    <w:name w:val="Цитата 2 Знак1"/>
    <w:basedOn w:val="a0"/>
    <w:link w:val="24"/>
    <w:rsid w:val="004F7D21"/>
    <w:rPr>
      <w:rFonts w:ascii="Cambria" w:eastAsia="Calibri" w:hAnsi="Cambria" w:cs="Times New Roman"/>
      <w:i/>
      <w:iCs/>
      <w:lang w:val="ru-RU" w:eastAsia="zh-CN"/>
    </w:rPr>
  </w:style>
  <w:style w:type="paragraph" w:styleId="aff0">
    <w:name w:val="Intense Quote"/>
    <w:basedOn w:val="a"/>
    <w:next w:val="a"/>
    <w:link w:val="18"/>
    <w:qFormat/>
    <w:rsid w:val="004F7D21"/>
    <w:pPr>
      <w:pBdr>
        <w:top w:val="single" w:sz="4" w:space="10" w:color="000000"/>
        <w:left w:val="none" w:sz="0" w:space="0" w:color="000000"/>
        <w:bottom w:val="single" w:sz="4" w:space="10" w:color="000000"/>
        <w:right w:val="none" w:sz="0" w:space="0" w:color="000000"/>
      </w:pBdr>
      <w:suppressAutoHyphens/>
      <w:spacing w:before="240" w:after="240" w:line="300" w:lineRule="auto"/>
      <w:ind w:left="1152" w:right="1152"/>
      <w:jc w:val="both"/>
    </w:pPr>
    <w:rPr>
      <w:rFonts w:ascii="Cambria" w:eastAsia="Calibri" w:hAnsi="Cambria" w:cs="Times New Roman"/>
      <w:i/>
      <w:iCs/>
      <w:lang w:val="ru-RU" w:eastAsia="zh-CN"/>
    </w:rPr>
  </w:style>
  <w:style w:type="character" w:customStyle="1" w:styleId="18">
    <w:name w:val="Выделенная цитата Знак1"/>
    <w:basedOn w:val="a0"/>
    <w:link w:val="aff0"/>
    <w:rsid w:val="004F7D21"/>
    <w:rPr>
      <w:rFonts w:ascii="Cambria" w:eastAsia="Calibri" w:hAnsi="Cambria" w:cs="Times New Roman"/>
      <w:i/>
      <w:iCs/>
      <w:lang w:val="ru-RU" w:eastAsia="zh-CN"/>
    </w:rPr>
  </w:style>
  <w:style w:type="paragraph" w:styleId="aff1">
    <w:name w:val="TOC Heading"/>
    <w:basedOn w:val="1"/>
    <w:next w:val="a"/>
    <w:qFormat/>
    <w:rsid w:val="004F7D21"/>
    <w:pPr>
      <w:numPr>
        <w:numId w:val="0"/>
      </w:numPr>
      <w:outlineLvl w:val="9"/>
    </w:pPr>
    <w:rPr>
      <w:lang w:bidi="en-US"/>
    </w:rPr>
  </w:style>
  <w:style w:type="paragraph" w:styleId="aff2">
    <w:name w:val="Balloon Text"/>
    <w:basedOn w:val="a"/>
    <w:link w:val="19"/>
    <w:rsid w:val="004F7D21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val="ru-RU" w:eastAsia="zh-CN"/>
    </w:rPr>
  </w:style>
  <w:style w:type="character" w:customStyle="1" w:styleId="19">
    <w:name w:val="Текст выноски Знак1"/>
    <w:basedOn w:val="a0"/>
    <w:link w:val="aff2"/>
    <w:rsid w:val="004F7D21"/>
    <w:rPr>
      <w:rFonts w:ascii="Tahoma" w:eastAsia="Calibri" w:hAnsi="Tahoma" w:cs="Tahoma"/>
      <w:sz w:val="16"/>
      <w:szCs w:val="16"/>
      <w:lang w:val="ru-RU" w:eastAsia="zh-CN"/>
    </w:rPr>
  </w:style>
  <w:style w:type="paragraph" w:customStyle="1" w:styleId="aff3">
    <w:name w:val="Вміст таблиці"/>
    <w:basedOn w:val="a"/>
    <w:rsid w:val="004F7D21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aff4">
    <w:name w:val="Заголовок таблиці"/>
    <w:basedOn w:val="aff3"/>
    <w:rsid w:val="004F7D21"/>
    <w:pPr>
      <w:jc w:val="center"/>
    </w:pPr>
    <w:rPr>
      <w:b/>
      <w:bCs/>
    </w:rPr>
  </w:style>
  <w:style w:type="paragraph" w:customStyle="1" w:styleId="aff5">
    <w:name w:val="Содержимое таблицы"/>
    <w:basedOn w:val="a"/>
    <w:rsid w:val="004F7D2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aff6">
    <w:name w:val="Типовий стиль"/>
    <w:rsid w:val="004F7D21"/>
    <w:pPr>
      <w:widowControl w:val="0"/>
      <w:suppressAutoHyphens/>
      <w:spacing w:after="0" w:line="200" w:lineRule="atLeast"/>
    </w:pPr>
    <w:rPr>
      <w:rFonts w:ascii="Lucida Sans" w:eastAsia="Tahoma" w:hAnsi="Lucida Sans" w:cs="Calibri"/>
      <w:kern w:val="2"/>
      <w:sz w:val="36"/>
      <w:szCs w:val="24"/>
      <w:lang w:eastAsia="zh-CN" w:bidi="hi-IN"/>
    </w:rPr>
  </w:style>
  <w:style w:type="paragraph" w:customStyle="1" w:styleId="aff7">
    <w:name w:val="Об'єкт без заповнення"/>
    <w:basedOn w:val="aff6"/>
    <w:rsid w:val="004F7D21"/>
    <w:rPr>
      <w:rFonts w:cs="Lucida Sans"/>
    </w:rPr>
  </w:style>
  <w:style w:type="paragraph" w:customStyle="1" w:styleId="aff8">
    <w:name w:val="Об'єкт без заповнення і ліній"/>
    <w:basedOn w:val="aff6"/>
    <w:rsid w:val="004F7D21"/>
    <w:rPr>
      <w:rFonts w:cs="Lucida Sans"/>
    </w:rPr>
  </w:style>
  <w:style w:type="paragraph" w:customStyle="1" w:styleId="1a">
    <w:name w:val="Текст1"/>
    <w:basedOn w:val="af7"/>
    <w:rsid w:val="004F7D21"/>
  </w:style>
  <w:style w:type="paragraph" w:customStyle="1" w:styleId="A40">
    <w:name w:val="A4"/>
    <w:basedOn w:val="1a"/>
    <w:rsid w:val="004F7D21"/>
    <w:rPr>
      <w:rFonts w:ascii="Noto Sans" w:hAnsi="Noto Sans" w:cs="Noto Sans"/>
      <w:sz w:val="36"/>
    </w:rPr>
  </w:style>
  <w:style w:type="paragraph" w:customStyle="1" w:styleId="41">
    <w:name w:val="Титул А4"/>
    <w:basedOn w:val="A40"/>
    <w:rsid w:val="004F7D21"/>
    <w:rPr>
      <w:sz w:val="87"/>
    </w:rPr>
  </w:style>
  <w:style w:type="paragraph" w:customStyle="1" w:styleId="42">
    <w:name w:val="Заголовок А4"/>
    <w:basedOn w:val="A40"/>
    <w:rsid w:val="004F7D21"/>
    <w:rPr>
      <w:sz w:val="48"/>
    </w:rPr>
  </w:style>
  <w:style w:type="paragraph" w:customStyle="1" w:styleId="43">
    <w:name w:val="Текст А4"/>
    <w:basedOn w:val="A40"/>
    <w:rsid w:val="004F7D21"/>
  </w:style>
  <w:style w:type="paragraph" w:customStyle="1" w:styleId="A00">
    <w:name w:val="A0"/>
    <w:basedOn w:val="1a"/>
    <w:rsid w:val="004F7D21"/>
    <w:rPr>
      <w:rFonts w:ascii="Noto Sans" w:hAnsi="Noto Sans" w:cs="Noto Sans"/>
      <w:sz w:val="95"/>
    </w:rPr>
  </w:style>
  <w:style w:type="paragraph" w:customStyle="1" w:styleId="0">
    <w:name w:val="Титул А0"/>
    <w:basedOn w:val="A00"/>
    <w:rsid w:val="004F7D21"/>
    <w:rPr>
      <w:sz w:val="191"/>
    </w:rPr>
  </w:style>
  <w:style w:type="paragraph" w:customStyle="1" w:styleId="00">
    <w:name w:val="Заголовок А0"/>
    <w:basedOn w:val="A00"/>
    <w:rsid w:val="004F7D21"/>
    <w:rPr>
      <w:sz w:val="143"/>
    </w:rPr>
  </w:style>
  <w:style w:type="paragraph" w:customStyle="1" w:styleId="A01">
    <w:name w:val="Текст A0"/>
    <w:basedOn w:val="A00"/>
    <w:rsid w:val="004F7D21"/>
  </w:style>
  <w:style w:type="paragraph" w:customStyle="1" w:styleId="aff9">
    <w:name w:val="Графічний об'єкт"/>
    <w:rsid w:val="004F7D21"/>
    <w:pPr>
      <w:widowControl w:val="0"/>
      <w:suppressAutoHyphens/>
      <w:spacing w:after="0" w:line="240" w:lineRule="auto"/>
    </w:pPr>
    <w:rPr>
      <w:rFonts w:ascii="Liberation Sans" w:eastAsia="Tahoma" w:hAnsi="Liberation Sans" w:cs="Calibri"/>
      <w:sz w:val="36"/>
      <w:szCs w:val="24"/>
      <w:lang w:eastAsia="zh-CN" w:bidi="hi-IN"/>
    </w:rPr>
  </w:style>
  <w:style w:type="paragraph" w:customStyle="1" w:styleId="affa">
    <w:name w:val="Фігури"/>
    <w:basedOn w:val="aff9"/>
    <w:rsid w:val="004F7D21"/>
    <w:rPr>
      <w:rFonts w:cs="Liberation Sans"/>
      <w:b/>
      <w:sz w:val="28"/>
    </w:rPr>
  </w:style>
  <w:style w:type="paragraph" w:customStyle="1" w:styleId="affb">
    <w:name w:val="Заповнено"/>
    <w:basedOn w:val="affa"/>
    <w:rsid w:val="004F7D21"/>
  </w:style>
  <w:style w:type="paragraph" w:customStyle="1" w:styleId="affc">
    <w:name w:val="Заповнено синім"/>
    <w:basedOn w:val="affb"/>
    <w:rsid w:val="004F7D21"/>
    <w:rPr>
      <w:color w:val="FFFFFF"/>
    </w:rPr>
  </w:style>
  <w:style w:type="paragraph" w:customStyle="1" w:styleId="affd">
    <w:name w:val="Заповнено зеленим"/>
    <w:basedOn w:val="affb"/>
    <w:rsid w:val="004F7D21"/>
    <w:rPr>
      <w:color w:val="FFFFFF"/>
    </w:rPr>
  </w:style>
  <w:style w:type="paragraph" w:customStyle="1" w:styleId="affe">
    <w:name w:val="Заповнено червоним"/>
    <w:basedOn w:val="affb"/>
    <w:rsid w:val="004F7D21"/>
    <w:rPr>
      <w:color w:val="FFFFFF"/>
    </w:rPr>
  </w:style>
  <w:style w:type="paragraph" w:customStyle="1" w:styleId="afff">
    <w:name w:val="Заповнено жовтим"/>
    <w:basedOn w:val="affb"/>
    <w:rsid w:val="004F7D21"/>
    <w:rPr>
      <w:color w:val="FFFFFF"/>
    </w:rPr>
  </w:style>
  <w:style w:type="paragraph" w:customStyle="1" w:styleId="afff0">
    <w:name w:val="Обведено"/>
    <w:basedOn w:val="affa"/>
    <w:rsid w:val="004F7D21"/>
  </w:style>
  <w:style w:type="paragraph" w:customStyle="1" w:styleId="afff1">
    <w:name w:val="Обведено синім"/>
    <w:basedOn w:val="afff0"/>
    <w:rsid w:val="004F7D21"/>
    <w:rPr>
      <w:color w:val="355269"/>
    </w:rPr>
  </w:style>
  <w:style w:type="paragraph" w:customStyle="1" w:styleId="afff2">
    <w:name w:val="Обведено зеленим"/>
    <w:basedOn w:val="afff0"/>
    <w:rsid w:val="004F7D21"/>
    <w:rPr>
      <w:color w:val="127622"/>
    </w:rPr>
  </w:style>
  <w:style w:type="paragraph" w:customStyle="1" w:styleId="afff3">
    <w:name w:val="Обведено червоним"/>
    <w:basedOn w:val="afff0"/>
    <w:rsid w:val="004F7D21"/>
    <w:rPr>
      <w:color w:val="C9211E"/>
    </w:rPr>
  </w:style>
  <w:style w:type="paragraph" w:customStyle="1" w:styleId="afff4">
    <w:name w:val="Обведено жовтим"/>
    <w:basedOn w:val="afff0"/>
    <w:rsid w:val="004F7D21"/>
    <w:rPr>
      <w:color w:val="B47804"/>
    </w:rPr>
  </w:style>
  <w:style w:type="paragraph" w:customStyle="1" w:styleId="afff5">
    <w:name w:val="Лінії"/>
    <w:basedOn w:val="aff9"/>
    <w:rsid w:val="004F7D21"/>
    <w:rPr>
      <w:rFonts w:cs="Liberation Sans"/>
    </w:rPr>
  </w:style>
  <w:style w:type="paragraph" w:customStyle="1" w:styleId="afff6">
    <w:name w:val="Стрілка"/>
    <w:basedOn w:val="afff5"/>
    <w:rsid w:val="004F7D21"/>
  </w:style>
  <w:style w:type="paragraph" w:customStyle="1" w:styleId="afff7">
    <w:name w:val="Штрихова лінія"/>
    <w:basedOn w:val="afff5"/>
    <w:rsid w:val="004F7D21"/>
  </w:style>
  <w:style w:type="paragraph" w:customStyle="1" w:styleId="LTGliederung1">
    <w:name w:val="Заголовок и объект~LT~Gliederung 1"/>
    <w:rsid w:val="004F7D21"/>
    <w:pPr>
      <w:widowControl w:val="0"/>
      <w:suppressAutoHyphens/>
      <w:spacing w:before="283" w:after="0" w:line="200" w:lineRule="atLeast"/>
    </w:pPr>
    <w:rPr>
      <w:rFonts w:ascii="Lucida Sans" w:eastAsia="Tahoma" w:hAnsi="Lucida Sans" w:cs="Calibri"/>
      <w:color w:val="000000"/>
      <w:kern w:val="2"/>
      <w:sz w:val="64"/>
      <w:szCs w:val="24"/>
      <w:lang w:eastAsia="zh-CN" w:bidi="hi-IN"/>
    </w:rPr>
  </w:style>
  <w:style w:type="paragraph" w:customStyle="1" w:styleId="LTGliederung2">
    <w:name w:val="Заголовок и объект~LT~Gliederung 2"/>
    <w:basedOn w:val="LTGliederung1"/>
    <w:rsid w:val="004F7D21"/>
    <w:pPr>
      <w:spacing w:before="227"/>
    </w:pPr>
    <w:rPr>
      <w:rFonts w:cs="Lucida Sans"/>
      <w:sz w:val="48"/>
    </w:rPr>
  </w:style>
  <w:style w:type="paragraph" w:customStyle="1" w:styleId="LTGliederung3">
    <w:name w:val="Заголовок и объект~LT~Gliederung 3"/>
    <w:basedOn w:val="LTGliederung2"/>
    <w:rsid w:val="004F7D21"/>
    <w:pPr>
      <w:spacing w:before="170"/>
    </w:pPr>
    <w:rPr>
      <w:sz w:val="40"/>
    </w:rPr>
  </w:style>
  <w:style w:type="paragraph" w:customStyle="1" w:styleId="LTGliederung4">
    <w:name w:val="Заголовок и объект~LT~Gliederung 4"/>
    <w:basedOn w:val="LTGliederung3"/>
    <w:rsid w:val="004F7D21"/>
    <w:pPr>
      <w:spacing w:before="113"/>
    </w:pPr>
  </w:style>
  <w:style w:type="paragraph" w:customStyle="1" w:styleId="LTGliederung5">
    <w:name w:val="Заголовок и объект~LT~Gliederung 5"/>
    <w:basedOn w:val="LTGliederung4"/>
    <w:rsid w:val="004F7D21"/>
    <w:pPr>
      <w:spacing w:before="57"/>
    </w:pPr>
  </w:style>
  <w:style w:type="paragraph" w:customStyle="1" w:styleId="LTGliederung6">
    <w:name w:val="Заголовок и объект~LT~Gliederung 6"/>
    <w:basedOn w:val="LTGliederung5"/>
    <w:rsid w:val="004F7D21"/>
  </w:style>
  <w:style w:type="paragraph" w:customStyle="1" w:styleId="LTGliederung7">
    <w:name w:val="Заголовок и объект~LT~Gliederung 7"/>
    <w:basedOn w:val="LTGliederung6"/>
    <w:rsid w:val="004F7D21"/>
  </w:style>
  <w:style w:type="paragraph" w:customStyle="1" w:styleId="LTGliederung8">
    <w:name w:val="Заголовок и объект~LT~Gliederung 8"/>
    <w:basedOn w:val="LTGliederung7"/>
    <w:rsid w:val="004F7D21"/>
  </w:style>
  <w:style w:type="paragraph" w:customStyle="1" w:styleId="LTGliederung9">
    <w:name w:val="Заголовок и объект~LT~Gliederung 9"/>
    <w:basedOn w:val="LTGliederung8"/>
    <w:rsid w:val="004F7D21"/>
  </w:style>
  <w:style w:type="paragraph" w:customStyle="1" w:styleId="LTTitel">
    <w:name w:val="Заголовок и объект~LT~Titel"/>
    <w:rsid w:val="004F7D21"/>
    <w:pPr>
      <w:widowControl w:val="0"/>
      <w:suppressAutoHyphens/>
      <w:spacing w:after="0" w:line="200" w:lineRule="atLeast"/>
    </w:pPr>
    <w:rPr>
      <w:rFonts w:ascii="Lucida Sans" w:eastAsia="Tahoma" w:hAnsi="Lucida Sans" w:cs="Calibri"/>
      <w:color w:val="000000"/>
      <w:kern w:val="2"/>
      <w:sz w:val="36"/>
      <w:szCs w:val="24"/>
      <w:lang w:eastAsia="zh-CN" w:bidi="hi-IN"/>
    </w:rPr>
  </w:style>
  <w:style w:type="paragraph" w:customStyle="1" w:styleId="LTUntertitel">
    <w:name w:val="Заголовок и объект~LT~Untertitel"/>
    <w:rsid w:val="004F7D21"/>
    <w:pPr>
      <w:widowControl w:val="0"/>
      <w:suppressAutoHyphens/>
      <w:spacing w:after="0" w:line="240" w:lineRule="auto"/>
      <w:jc w:val="center"/>
    </w:pPr>
    <w:rPr>
      <w:rFonts w:ascii="Lucida Sans" w:eastAsia="Tahoma" w:hAnsi="Lucida Sans" w:cs="Calibri"/>
      <w:kern w:val="2"/>
      <w:sz w:val="64"/>
      <w:szCs w:val="24"/>
      <w:lang w:eastAsia="zh-CN" w:bidi="hi-IN"/>
    </w:rPr>
  </w:style>
  <w:style w:type="paragraph" w:customStyle="1" w:styleId="LTNotizen">
    <w:name w:val="Заголовок и объект~LT~Notizen"/>
    <w:rsid w:val="004F7D21"/>
    <w:pPr>
      <w:widowControl w:val="0"/>
      <w:suppressAutoHyphens/>
      <w:spacing w:after="0" w:line="240" w:lineRule="auto"/>
      <w:ind w:left="340" w:hanging="340"/>
    </w:pPr>
    <w:rPr>
      <w:rFonts w:ascii="Lucida Sans" w:eastAsia="Tahoma" w:hAnsi="Lucida Sans" w:cs="Calibri"/>
      <w:kern w:val="2"/>
      <w:sz w:val="40"/>
      <w:szCs w:val="24"/>
      <w:lang w:eastAsia="zh-CN" w:bidi="hi-IN"/>
    </w:rPr>
  </w:style>
  <w:style w:type="paragraph" w:customStyle="1" w:styleId="LTHintergrundobjekte">
    <w:name w:val="Заголовок и объект~LT~Hintergrundobjekte"/>
    <w:rsid w:val="004F7D21"/>
    <w:pPr>
      <w:widowControl w:val="0"/>
      <w:suppressAutoHyphens/>
      <w:spacing w:after="0" w:line="240" w:lineRule="auto"/>
    </w:pPr>
    <w:rPr>
      <w:rFonts w:ascii="Liberation Serif" w:eastAsia="Tahoma" w:hAnsi="Liberation Serif" w:cs="Calibri"/>
      <w:kern w:val="2"/>
      <w:sz w:val="24"/>
      <w:szCs w:val="24"/>
      <w:lang w:eastAsia="zh-CN" w:bidi="hi-IN"/>
    </w:rPr>
  </w:style>
  <w:style w:type="paragraph" w:customStyle="1" w:styleId="LTHintergrund">
    <w:name w:val="Заголовок и объект~LT~Hintergrund"/>
    <w:rsid w:val="004F7D21"/>
    <w:pPr>
      <w:widowControl w:val="0"/>
      <w:suppressAutoHyphens/>
      <w:spacing w:after="0" w:line="240" w:lineRule="auto"/>
    </w:pPr>
    <w:rPr>
      <w:rFonts w:ascii="Liberation Serif" w:eastAsia="Tahoma" w:hAnsi="Liberation Serif" w:cs="Calibri"/>
      <w:kern w:val="2"/>
      <w:sz w:val="24"/>
      <w:szCs w:val="24"/>
      <w:lang w:eastAsia="zh-CN" w:bidi="hi-IN"/>
    </w:rPr>
  </w:style>
  <w:style w:type="paragraph" w:customStyle="1" w:styleId="default">
    <w:name w:val="default"/>
    <w:rsid w:val="004F7D21"/>
    <w:pPr>
      <w:widowControl w:val="0"/>
      <w:suppressAutoHyphens/>
      <w:spacing w:after="0" w:line="200" w:lineRule="atLeast"/>
    </w:pPr>
    <w:rPr>
      <w:rFonts w:ascii="Lucida Sans" w:eastAsia="Tahoma" w:hAnsi="Lucida Sans" w:cs="Calibri"/>
      <w:kern w:val="2"/>
      <w:sz w:val="36"/>
      <w:szCs w:val="24"/>
      <w:lang w:eastAsia="zh-CN" w:bidi="hi-IN"/>
    </w:rPr>
  </w:style>
  <w:style w:type="paragraph" w:customStyle="1" w:styleId="gray1">
    <w:name w:val="gray1"/>
    <w:basedOn w:val="default"/>
    <w:rsid w:val="004F7D21"/>
    <w:rPr>
      <w:rFonts w:cs="Lucida Sans"/>
    </w:rPr>
  </w:style>
  <w:style w:type="paragraph" w:customStyle="1" w:styleId="gray2">
    <w:name w:val="gray2"/>
    <w:basedOn w:val="default"/>
    <w:rsid w:val="004F7D21"/>
    <w:rPr>
      <w:rFonts w:cs="Lucida Sans"/>
    </w:rPr>
  </w:style>
  <w:style w:type="paragraph" w:customStyle="1" w:styleId="gray3">
    <w:name w:val="gray3"/>
    <w:basedOn w:val="default"/>
    <w:rsid w:val="004F7D21"/>
    <w:rPr>
      <w:rFonts w:cs="Lucida Sans"/>
    </w:rPr>
  </w:style>
  <w:style w:type="paragraph" w:customStyle="1" w:styleId="bw1">
    <w:name w:val="bw1"/>
    <w:basedOn w:val="default"/>
    <w:rsid w:val="004F7D21"/>
    <w:rPr>
      <w:rFonts w:cs="Lucida Sans"/>
    </w:rPr>
  </w:style>
  <w:style w:type="paragraph" w:customStyle="1" w:styleId="bw2">
    <w:name w:val="bw2"/>
    <w:basedOn w:val="default"/>
    <w:rsid w:val="004F7D21"/>
    <w:rPr>
      <w:rFonts w:cs="Lucida Sans"/>
    </w:rPr>
  </w:style>
  <w:style w:type="paragraph" w:customStyle="1" w:styleId="bw3">
    <w:name w:val="bw3"/>
    <w:basedOn w:val="default"/>
    <w:rsid w:val="004F7D21"/>
    <w:rPr>
      <w:rFonts w:cs="Lucida Sans"/>
    </w:rPr>
  </w:style>
  <w:style w:type="paragraph" w:customStyle="1" w:styleId="orange1">
    <w:name w:val="orange1"/>
    <w:basedOn w:val="default"/>
    <w:rsid w:val="004F7D21"/>
    <w:rPr>
      <w:rFonts w:cs="Lucida Sans"/>
    </w:rPr>
  </w:style>
  <w:style w:type="paragraph" w:customStyle="1" w:styleId="orange2">
    <w:name w:val="orange2"/>
    <w:basedOn w:val="default"/>
    <w:rsid w:val="004F7D21"/>
    <w:rPr>
      <w:rFonts w:cs="Lucida Sans"/>
    </w:rPr>
  </w:style>
  <w:style w:type="paragraph" w:customStyle="1" w:styleId="orange3">
    <w:name w:val="orange3"/>
    <w:basedOn w:val="default"/>
    <w:rsid w:val="004F7D21"/>
    <w:rPr>
      <w:rFonts w:cs="Lucida Sans"/>
    </w:rPr>
  </w:style>
  <w:style w:type="paragraph" w:customStyle="1" w:styleId="turquoise1">
    <w:name w:val="turquoise1"/>
    <w:basedOn w:val="default"/>
    <w:rsid w:val="004F7D21"/>
    <w:rPr>
      <w:rFonts w:cs="Lucida Sans"/>
    </w:rPr>
  </w:style>
  <w:style w:type="paragraph" w:customStyle="1" w:styleId="turquoise2">
    <w:name w:val="turquoise2"/>
    <w:basedOn w:val="default"/>
    <w:rsid w:val="004F7D21"/>
    <w:rPr>
      <w:rFonts w:cs="Lucida Sans"/>
    </w:rPr>
  </w:style>
  <w:style w:type="paragraph" w:customStyle="1" w:styleId="turquoise3">
    <w:name w:val="turquoise3"/>
    <w:basedOn w:val="default"/>
    <w:rsid w:val="004F7D21"/>
    <w:rPr>
      <w:rFonts w:cs="Lucida Sans"/>
    </w:rPr>
  </w:style>
  <w:style w:type="paragraph" w:customStyle="1" w:styleId="blue1">
    <w:name w:val="blue1"/>
    <w:basedOn w:val="default"/>
    <w:rsid w:val="004F7D21"/>
    <w:rPr>
      <w:rFonts w:cs="Lucida Sans"/>
    </w:rPr>
  </w:style>
  <w:style w:type="paragraph" w:customStyle="1" w:styleId="blue2">
    <w:name w:val="blue2"/>
    <w:basedOn w:val="default"/>
    <w:rsid w:val="004F7D21"/>
    <w:rPr>
      <w:rFonts w:cs="Lucida Sans"/>
    </w:rPr>
  </w:style>
  <w:style w:type="paragraph" w:customStyle="1" w:styleId="blue3">
    <w:name w:val="blue3"/>
    <w:basedOn w:val="default"/>
    <w:rsid w:val="004F7D21"/>
    <w:rPr>
      <w:rFonts w:cs="Lucida Sans"/>
    </w:rPr>
  </w:style>
  <w:style w:type="paragraph" w:customStyle="1" w:styleId="sun1">
    <w:name w:val="sun1"/>
    <w:basedOn w:val="default"/>
    <w:rsid w:val="004F7D21"/>
    <w:rPr>
      <w:rFonts w:cs="Lucida Sans"/>
    </w:rPr>
  </w:style>
  <w:style w:type="paragraph" w:customStyle="1" w:styleId="sun2">
    <w:name w:val="sun2"/>
    <w:basedOn w:val="default"/>
    <w:rsid w:val="004F7D21"/>
    <w:rPr>
      <w:rFonts w:cs="Lucida Sans"/>
    </w:rPr>
  </w:style>
  <w:style w:type="paragraph" w:customStyle="1" w:styleId="sun3">
    <w:name w:val="sun3"/>
    <w:basedOn w:val="default"/>
    <w:rsid w:val="004F7D21"/>
    <w:rPr>
      <w:rFonts w:cs="Lucida Sans"/>
    </w:rPr>
  </w:style>
  <w:style w:type="paragraph" w:customStyle="1" w:styleId="earth1">
    <w:name w:val="earth1"/>
    <w:basedOn w:val="default"/>
    <w:rsid w:val="004F7D21"/>
    <w:rPr>
      <w:rFonts w:cs="Lucida Sans"/>
    </w:rPr>
  </w:style>
  <w:style w:type="paragraph" w:customStyle="1" w:styleId="earth2">
    <w:name w:val="earth2"/>
    <w:basedOn w:val="default"/>
    <w:rsid w:val="004F7D21"/>
    <w:rPr>
      <w:rFonts w:cs="Lucida Sans"/>
    </w:rPr>
  </w:style>
  <w:style w:type="paragraph" w:customStyle="1" w:styleId="earth3">
    <w:name w:val="earth3"/>
    <w:basedOn w:val="default"/>
    <w:rsid w:val="004F7D21"/>
    <w:rPr>
      <w:rFonts w:cs="Lucida Sans"/>
    </w:rPr>
  </w:style>
  <w:style w:type="paragraph" w:customStyle="1" w:styleId="green1">
    <w:name w:val="green1"/>
    <w:basedOn w:val="default"/>
    <w:rsid w:val="004F7D21"/>
    <w:rPr>
      <w:rFonts w:cs="Lucida Sans"/>
    </w:rPr>
  </w:style>
  <w:style w:type="paragraph" w:customStyle="1" w:styleId="green2">
    <w:name w:val="green2"/>
    <w:basedOn w:val="default"/>
    <w:rsid w:val="004F7D21"/>
    <w:rPr>
      <w:rFonts w:cs="Lucida Sans"/>
    </w:rPr>
  </w:style>
  <w:style w:type="paragraph" w:customStyle="1" w:styleId="green3">
    <w:name w:val="green3"/>
    <w:basedOn w:val="default"/>
    <w:rsid w:val="004F7D21"/>
    <w:rPr>
      <w:rFonts w:cs="Lucida Sans"/>
    </w:rPr>
  </w:style>
  <w:style w:type="paragraph" w:customStyle="1" w:styleId="seetang1">
    <w:name w:val="seetang1"/>
    <w:basedOn w:val="default"/>
    <w:rsid w:val="004F7D21"/>
    <w:rPr>
      <w:rFonts w:cs="Lucida Sans"/>
    </w:rPr>
  </w:style>
  <w:style w:type="paragraph" w:customStyle="1" w:styleId="seetang2">
    <w:name w:val="seetang2"/>
    <w:basedOn w:val="default"/>
    <w:rsid w:val="004F7D21"/>
    <w:rPr>
      <w:rFonts w:cs="Lucida Sans"/>
    </w:rPr>
  </w:style>
  <w:style w:type="paragraph" w:customStyle="1" w:styleId="seetang3">
    <w:name w:val="seetang3"/>
    <w:basedOn w:val="default"/>
    <w:rsid w:val="004F7D21"/>
    <w:rPr>
      <w:rFonts w:cs="Lucida Sans"/>
    </w:rPr>
  </w:style>
  <w:style w:type="paragraph" w:customStyle="1" w:styleId="lightblue1">
    <w:name w:val="lightblue1"/>
    <w:basedOn w:val="default"/>
    <w:rsid w:val="004F7D21"/>
    <w:rPr>
      <w:rFonts w:cs="Lucida Sans"/>
    </w:rPr>
  </w:style>
  <w:style w:type="paragraph" w:customStyle="1" w:styleId="lightblue2">
    <w:name w:val="lightblue2"/>
    <w:basedOn w:val="default"/>
    <w:rsid w:val="004F7D21"/>
    <w:rPr>
      <w:rFonts w:cs="Lucida Sans"/>
    </w:rPr>
  </w:style>
  <w:style w:type="paragraph" w:customStyle="1" w:styleId="lightblue3">
    <w:name w:val="lightblue3"/>
    <w:basedOn w:val="default"/>
    <w:rsid w:val="004F7D21"/>
    <w:rPr>
      <w:rFonts w:cs="Lucida Sans"/>
    </w:rPr>
  </w:style>
  <w:style w:type="paragraph" w:customStyle="1" w:styleId="yellow1">
    <w:name w:val="yellow1"/>
    <w:basedOn w:val="default"/>
    <w:rsid w:val="004F7D21"/>
    <w:rPr>
      <w:rFonts w:cs="Lucida Sans"/>
    </w:rPr>
  </w:style>
  <w:style w:type="paragraph" w:customStyle="1" w:styleId="yellow2">
    <w:name w:val="yellow2"/>
    <w:basedOn w:val="default"/>
    <w:rsid w:val="004F7D21"/>
    <w:rPr>
      <w:rFonts w:cs="Lucida Sans"/>
    </w:rPr>
  </w:style>
  <w:style w:type="paragraph" w:customStyle="1" w:styleId="yellow3">
    <w:name w:val="yellow3"/>
    <w:basedOn w:val="default"/>
    <w:rsid w:val="004F7D21"/>
    <w:rPr>
      <w:rFonts w:cs="Lucida Sans"/>
    </w:rPr>
  </w:style>
  <w:style w:type="paragraph" w:customStyle="1" w:styleId="afff8">
    <w:name w:val="Об'єкти на тлі"/>
    <w:rsid w:val="004F7D21"/>
    <w:pPr>
      <w:widowControl w:val="0"/>
      <w:suppressAutoHyphens/>
      <w:spacing w:after="0" w:line="240" w:lineRule="auto"/>
    </w:pPr>
    <w:rPr>
      <w:rFonts w:ascii="Liberation Serif" w:eastAsia="Tahoma" w:hAnsi="Liberation Serif" w:cs="Calibri"/>
      <w:kern w:val="2"/>
      <w:sz w:val="24"/>
      <w:szCs w:val="24"/>
      <w:lang w:eastAsia="zh-CN" w:bidi="hi-IN"/>
    </w:rPr>
  </w:style>
  <w:style w:type="paragraph" w:customStyle="1" w:styleId="afff9">
    <w:name w:val="Тло"/>
    <w:rsid w:val="004F7D21"/>
    <w:pPr>
      <w:widowControl w:val="0"/>
      <w:suppressAutoHyphens/>
      <w:spacing w:after="0" w:line="240" w:lineRule="auto"/>
    </w:pPr>
    <w:rPr>
      <w:rFonts w:ascii="Liberation Serif" w:eastAsia="Tahoma" w:hAnsi="Liberation Serif" w:cs="Calibri"/>
      <w:kern w:val="2"/>
      <w:sz w:val="24"/>
      <w:szCs w:val="24"/>
      <w:lang w:eastAsia="zh-CN" w:bidi="hi-IN"/>
    </w:rPr>
  </w:style>
  <w:style w:type="paragraph" w:customStyle="1" w:styleId="1b">
    <w:name w:val="Структура 1"/>
    <w:rsid w:val="004F7D21"/>
    <w:pPr>
      <w:widowControl w:val="0"/>
      <w:suppressAutoHyphens/>
      <w:spacing w:before="283" w:after="0" w:line="200" w:lineRule="atLeast"/>
    </w:pPr>
    <w:rPr>
      <w:rFonts w:ascii="Lucida Sans" w:eastAsia="Tahoma" w:hAnsi="Lucida Sans" w:cs="Calibri"/>
      <w:color w:val="000000"/>
      <w:kern w:val="2"/>
      <w:sz w:val="64"/>
      <w:szCs w:val="24"/>
      <w:lang w:eastAsia="zh-CN" w:bidi="hi-IN"/>
    </w:rPr>
  </w:style>
  <w:style w:type="paragraph" w:customStyle="1" w:styleId="25">
    <w:name w:val="Структура 2"/>
    <w:basedOn w:val="1b"/>
    <w:rsid w:val="004F7D21"/>
    <w:pPr>
      <w:spacing w:before="227"/>
    </w:pPr>
    <w:rPr>
      <w:rFonts w:cs="Lucida Sans"/>
      <w:sz w:val="48"/>
    </w:rPr>
  </w:style>
  <w:style w:type="paragraph" w:customStyle="1" w:styleId="31">
    <w:name w:val="Структура 3"/>
    <w:basedOn w:val="25"/>
    <w:rsid w:val="004F7D21"/>
    <w:pPr>
      <w:spacing w:before="170"/>
    </w:pPr>
    <w:rPr>
      <w:sz w:val="40"/>
    </w:rPr>
  </w:style>
  <w:style w:type="paragraph" w:customStyle="1" w:styleId="44">
    <w:name w:val="Структура 4"/>
    <w:basedOn w:val="31"/>
    <w:rsid w:val="004F7D21"/>
    <w:pPr>
      <w:spacing w:before="113"/>
    </w:pPr>
  </w:style>
  <w:style w:type="paragraph" w:customStyle="1" w:styleId="51">
    <w:name w:val="Структура 5"/>
    <w:basedOn w:val="44"/>
    <w:rsid w:val="004F7D21"/>
    <w:pPr>
      <w:spacing w:before="57"/>
    </w:pPr>
  </w:style>
  <w:style w:type="paragraph" w:customStyle="1" w:styleId="61">
    <w:name w:val="Структура 6"/>
    <w:basedOn w:val="51"/>
    <w:rsid w:val="004F7D21"/>
  </w:style>
  <w:style w:type="paragraph" w:customStyle="1" w:styleId="71">
    <w:name w:val="Структура 7"/>
    <w:basedOn w:val="61"/>
    <w:rsid w:val="004F7D21"/>
  </w:style>
  <w:style w:type="paragraph" w:customStyle="1" w:styleId="81">
    <w:name w:val="Структура 8"/>
    <w:basedOn w:val="71"/>
    <w:rsid w:val="004F7D21"/>
  </w:style>
  <w:style w:type="paragraph" w:customStyle="1" w:styleId="91">
    <w:name w:val="Структура 9"/>
    <w:basedOn w:val="81"/>
    <w:rsid w:val="004F7D21"/>
  </w:style>
  <w:style w:type="paragraph" w:customStyle="1" w:styleId="LTGliederung10">
    <w:name w:val="Пустой слайд~LT~Gliederung 1"/>
    <w:rsid w:val="004F7D21"/>
    <w:pPr>
      <w:widowControl w:val="0"/>
      <w:suppressAutoHyphens/>
      <w:spacing w:before="283" w:after="0" w:line="200" w:lineRule="atLeast"/>
    </w:pPr>
    <w:rPr>
      <w:rFonts w:ascii="Lucida Sans" w:eastAsia="Tahoma" w:hAnsi="Lucida Sans" w:cs="Calibri"/>
      <w:color w:val="000000"/>
      <w:kern w:val="2"/>
      <w:sz w:val="64"/>
      <w:szCs w:val="24"/>
      <w:lang w:eastAsia="zh-CN" w:bidi="hi-IN"/>
    </w:rPr>
  </w:style>
  <w:style w:type="paragraph" w:customStyle="1" w:styleId="LTGliederung20">
    <w:name w:val="Пустой слайд~LT~Gliederung 2"/>
    <w:basedOn w:val="LTGliederung10"/>
    <w:rsid w:val="004F7D21"/>
    <w:pPr>
      <w:spacing w:before="227"/>
    </w:pPr>
    <w:rPr>
      <w:rFonts w:cs="Lucida Sans"/>
      <w:sz w:val="48"/>
    </w:rPr>
  </w:style>
  <w:style w:type="paragraph" w:customStyle="1" w:styleId="LTGliederung30">
    <w:name w:val="Пустой слайд~LT~Gliederung 3"/>
    <w:basedOn w:val="LTGliederung20"/>
    <w:rsid w:val="004F7D21"/>
    <w:pPr>
      <w:spacing w:before="170"/>
    </w:pPr>
    <w:rPr>
      <w:sz w:val="40"/>
    </w:rPr>
  </w:style>
  <w:style w:type="paragraph" w:customStyle="1" w:styleId="LTGliederung40">
    <w:name w:val="Пустой слайд~LT~Gliederung 4"/>
    <w:basedOn w:val="LTGliederung30"/>
    <w:rsid w:val="004F7D21"/>
    <w:pPr>
      <w:spacing w:before="113"/>
    </w:pPr>
  </w:style>
  <w:style w:type="paragraph" w:customStyle="1" w:styleId="LTGliederung50">
    <w:name w:val="Пустой слайд~LT~Gliederung 5"/>
    <w:basedOn w:val="LTGliederung40"/>
    <w:rsid w:val="004F7D21"/>
    <w:pPr>
      <w:spacing w:before="57"/>
    </w:pPr>
  </w:style>
  <w:style w:type="paragraph" w:customStyle="1" w:styleId="LTGliederung60">
    <w:name w:val="Пустой слайд~LT~Gliederung 6"/>
    <w:basedOn w:val="LTGliederung50"/>
    <w:rsid w:val="004F7D21"/>
  </w:style>
  <w:style w:type="paragraph" w:customStyle="1" w:styleId="LTGliederung70">
    <w:name w:val="Пустой слайд~LT~Gliederung 7"/>
    <w:basedOn w:val="LTGliederung60"/>
    <w:rsid w:val="004F7D21"/>
  </w:style>
  <w:style w:type="paragraph" w:customStyle="1" w:styleId="LTGliederung80">
    <w:name w:val="Пустой слайд~LT~Gliederung 8"/>
    <w:basedOn w:val="LTGliederung70"/>
    <w:rsid w:val="004F7D21"/>
  </w:style>
  <w:style w:type="paragraph" w:customStyle="1" w:styleId="LTGliederung90">
    <w:name w:val="Пустой слайд~LT~Gliederung 9"/>
    <w:basedOn w:val="LTGliederung80"/>
    <w:rsid w:val="004F7D21"/>
  </w:style>
  <w:style w:type="paragraph" w:customStyle="1" w:styleId="LTTitel0">
    <w:name w:val="Пустой слайд~LT~Titel"/>
    <w:rsid w:val="004F7D21"/>
    <w:pPr>
      <w:widowControl w:val="0"/>
      <w:suppressAutoHyphens/>
      <w:spacing w:after="0" w:line="200" w:lineRule="atLeast"/>
    </w:pPr>
    <w:rPr>
      <w:rFonts w:ascii="Lucida Sans" w:eastAsia="Tahoma" w:hAnsi="Lucida Sans" w:cs="Calibri"/>
      <w:color w:val="000000"/>
      <w:kern w:val="2"/>
      <w:sz w:val="36"/>
      <w:szCs w:val="24"/>
      <w:lang w:eastAsia="zh-CN" w:bidi="hi-IN"/>
    </w:rPr>
  </w:style>
  <w:style w:type="paragraph" w:customStyle="1" w:styleId="LTUntertitel0">
    <w:name w:val="Пустой слайд~LT~Untertitel"/>
    <w:rsid w:val="004F7D21"/>
    <w:pPr>
      <w:widowControl w:val="0"/>
      <w:suppressAutoHyphens/>
      <w:spacing w:after="0" w:line="240" w:lineRule="auto"/>
      <w:jc w:val="center"/>
    </w:pPr>
    <w:rPr>
      <w:rFonts w:ascii="Lucida Sans" w:eastAsia="Tahoma" w:hAnsi="Lucida Sans" w:cs="Calibri"/>
      <w:kern w:val="2"/>
      <w:sz w:val="64"/>
      <w:szCs w:val="24"/>
      <w:lang w:eastAsia="zh-CN" w:bidi="hi-IN"/>
    </w:rPr>
  </w:style>
  <w:style w:type="paragraph" w:customStyle="1" w:styleId="LTNotizen0">
    <w:name w:val="Пустой слайд~LT~Notizen"/>
    <w:rsid w:val="004F7D21"/>
    <w:pPr>
      <w:widowControl w:val="0"/>
      <w:suppressAutoHyphens/>
      <w:spacing w:after="0" w:line="240" w:lineRule="auto"/>
      <w:ind w:left="340" w:hanging="340"/>
    </w:pPr>
    <w:rPr>
      <w:rFonts w:ascii="Lucida Sans" w:eastAsia="Tahoma" w:hAnsi="Lucida Sans" w:cs="Calibri"/>
      <w:kern w:val="2"/>
      <w:sz w:val="40"/>
      <w:szCs w:val="24"/>
      <w:lang w:eastAsia="zh-CN" w:bidi="hi-IN"/>
    </w:rPr>
  </w:style>
  <w:style w:type="paragraph" w:customStyle="1" w:styleId="LTHintergrundobjekte0">
    <w:name w:val="Пустой слайд~LT~Hintergrundobjekte"/>
    <w:rsid w:val="004F7D21"/>
    <w:pPr>
      <w:widowControl w:val="0"/>
      <w:suppressAutoHyphens/>
      <w:spacing w:after="0" w:line="240" w:lineRule="auto"/>
    </w:pPr>
    <w:rPr>
      <w:rFonts w:ascii="Liberation Serif" w:eastAsia="Tahoma" w:hAnsi="Liberation Serif" w:cs="Calibri"/>
      <w:kern w:val="2"/>
      <w:sz w:val="24"/>
      <w:szCs w:val="24"/>
      <w:lang w:eastAsia="zh-CN" w:bidi="hi-IN"/>
    </w:rPr>
  </w:style>
  <w:style w:type="paragraph" w:customStyle="1" w:styleId="LTHintergrund0">
    <w:name w:val="Пустой слайд~LT~Hintergrund"/>
    <w:rsid w:val="004F7D21"/>
    <w:pPr>
      <w:widowControl w:val="0"/>
      <w:suppressAutoHyphens/>
      <w:spacing w:after="0" w:line="240" w:lineRule="auto"/>
    </w:pPr>
    <w:rPr>
      <w:rFonts w:ascii="Liberation Serif" w:eastAsia="Tahoma" w:hAnsi="Liberation Serif" w:cs="Calibri"/>
      <w:kern w:val="2"/>
      <w:sz w:val="24"/>
      <w:szCs w:val="24"/>
      <w:lang w:eastAsia="zh-CN" w:bidi="hi-IN"/>
    </w:rPr>
  </w:style>
  <w:style w:type="paragraph" w:customStyle="1" w:styleId="TitleSlideLTGliederung1">
    <w:name w:val="Title Slide~LT~Gliederung 1"/>
    <w:rsid w:val="004F7D21"/>
    <w:pPr>
      <w:widowControl w:val="0"/>
      <w:suppressAutoHyphens/>
      <w:spacing w:before="283" w:after="0" w:line="240" w:lineRule="auto"/>
    </w:pPr>
    <w:rPr>
      <w:rFonts w:ascii="Lucida Sans" w:eastAsia="Tahoma" w:hAnsi="Lucida Sans" w:cs="Arial"/>
      <w:kern w:val="2"/>
      <w:sz w:val="64"/>
      <w:szCs w:val="24"/>
      <w:lang w:eastAsia="zh-CN" w:bidi="hi-IN"/>
    </w:rPr>
  </w:style>
  <w:style w:type="paragraph" w:customStyle="1" w:styleId="TitleSlideLTGliederung2">
    <w:name w:val="Title Slide~LT~Gliederung 2"/>
    <w:basedOn w:val="TitleSlideLTGliederung1"/>
    <w:rsid w:val="004F7D21"/>
    <w:pPr>
      <w:spacing w:before="227"/>
    </w:pPr>
    <w:rPr>
      <w:rFonts w:cs="Lucida Sans"/>
      <w:sz w:val="56"/>
    </w:rPr>
  </w:style>
  <w:style w:type="paragraph" w:customStyle="1" w:styleId="TitleSlideLTGliederung3">
    <w:name w:val="Title Slide~LT~Gliederung 3"/>
    <w:basedOn w:val="TitleSlideLTGliederung2"/>
    <w:rsid w:val="004F7D21"/>
    <w:pPr>
      <w:spacing w:before="170"/>
    </w:pPr>
    <w:rPr>
      <w:sz w:val="48"/>
    </w:rPr>
  </w:style>
  <w:style w:type="paragraph" w:customStyle="1" w:styleId="TitleSlideLTGliederung4">
    <w:name w:val="Title Slide~LT~Gliederung 4"/>
    <w:basedOn w:val="TitleSlideLTGliederung3"/>
    <w:rsid w:val="004F7D21"/>
    <w:pPr>
      <w:spacing w:before="113"/>
    </w:pPr>
    <w:rPr>
      <w:sz w:val="40"/>
    </w:rPr>
  </w:style>
  <w:style w:type="paragraph" w:customStyle="1" w:styleId="TitleSlideLTGliederung5">
    <w:name w:val="Title Slide~LT~Gliederung 5"/>
    <w:basedOn w:val="TitleSlideLTGliederung4"/>
    <w:rsid w:val="004F7D21"/>
    <w:pPr>
      <w:spacing w:before="57"/>
    </w:pPr>
  </w:style>
  <w:style w:type="paragraph" w:customStyle="1" w:styleId="TitleSlideLTGliederung6">
    <w:name w:val="Title Slide~LT~Gliederung 6"/>
    <w:basedOn w:val="TitleSlideLTGliederung5"/>
    <w:rsid w:val="004F7D21"/>
  </w:style>
  <w:style w:type="paragraph" w:customStyle="1" w:styleId="TitleSlideLTGliederung7">
    <w:name w:val="Title Slide~LT~Gliederung 7"/>
    <w:basedOn w:val="TitleSlideLTGliederung6"/>
    <w:rsid w:val="004F7D21"/>
  </w:style>
  <w:style w:type="paragraph" w:customStyle="1" w:styleId="TitleSlideLTGliederung8">
    <w:name w:val="Title Slide~LT~Gliederung 8"/>
    <w:basedOn w:val="TitleSlideLTGliederung7"/>
    <w:rsid w:val="004F7D21"/>
  </w:style>
  <w:style w:type="paragraph" w:customStyle="1" w:styleId="TitleSlideLTGliederung9">
    <w:name w:val="Title Slide~LT~Gliederung 9"/>
    <w:basedOn w:val="TitleSlideLTGliederung8"/>
    <w:rsid w:val="004F7D21"/>
  </w:style>
  <w:style w:type="paragraph" w:customStyle="1" w:styleId="TitleSlideLTTitel">
    <w:name w:val="Title Slide~LT~Titel"/>
    <w:rsid w:val="004F7D21"/>
    <w:pPr>
      <w:widowControl w:val="0"/>
      <w:suppressAutoHyphens/>
      <w:spacing w:after="0" w:line="240" w:lineRule="auto"/>
      <w:jc w:val="center"/>
    </w:pPr>
    <w:rPr>
      <w:rFonts w:ascii="Lucida Sans" w:eastAsia="Tahoma" w:hAnsi="Lucida Sans" w:cs="Arial"/>
      <w:kern w:val="2"/>
      <w:sz w:val="88"/>
      <w:szCs w:val="24"/>
      <w:lang w:eastAsia="zh-CN" w:bidi="hi-IN"/>
    </w:rPr>
  </w:style>
  <w:style w:type="paragraph" w:customStyle="1" w:styleId="TitleSlideLTUntertitel">
    <w:name w:val="Title Slide~LT~Untertitel"/>
    <w:rsid w:val="004F7D21"/>
    <w:pPr>
      <w:widowControl w:val="0"/>
      <w:suppressAutoHyphens/>
      <w:spacing w:after="0" w:line="240" w:lineRule="auto"/>
      <w:jc w:val="center"/>
    </w:pPr>
    <w:rPr>
      <w:rFonts w:ascii="Lucida Sans" w:eastAsia="Tahoma" w:hAnsi="Lucida Sans" w:cs="Arial"/>
      <w:kern w:val="2"/>
      <w:sz w:val="64"/>
      <w:szCs w:val="24"/>
      <w:lang w:eastAsia="zh-CN" w:bidi="hi-IN"/>
    </w:rPr>
  </w:style>
  <w:style w:type="paragraph" w:customStyle="1" w:styleId="TitleSlideLTNotizen">
    <w:name w:val="Title Slide~LT~Notizen"/>
    <w:rsid w:val="004F7D21"/>
    <w:pPr>
      <w:widowControl w:val="0"/>
      <w:suppressAutoHyphens/>
      <w:spacing w:after="0" w:line="240" w:lineRule="auto"/>
      <w:ind w:left="340" w:hanging="340"/>
    </w:pPr>
    <w:rPr>
      <w:rFonts w:ascii="Lucida Sans" w:eastAsia="Tahoma" w:hAnsi="Lucida Sans" w:cs="Arial"/>
      <w:kern w:val="2"/>
      <w:sz w:val="40"/>
      <w:szCs w:val="24"/>
      <w:lang w:eastAsia="zh-CN" w:bidi="hi-IN"/>
    </w:rPr>
  </w:style>
  <w:style w:type="paragraph" w:customStyle="1" w:styleId="TitleSlideLTHintergrundobjekte">
    <w:name w:val="Title Slide~LT~Hintergrundobjekte"/>
    <w:rsid w:val="004F7D21"/>
    <w:pPr>
      <w:widowControl w:val="0"/>
      <w:suppressAutoHyphens/>
      <w:spacing w:after="0" w:line="240" w:lineRule="auto"/>
    </w:pPr>
    <w:rPr>
      <w:rFonts w:ascii="Liberation Serif" w:eastAsia="Tahoma" w:hAnsi="Liberation Serif" w:cs="Arial"/>
      <w:kern w:val="2"/>
      <w:sz w:val="24"/>
      <w:szCs w:val="24"/>
      <w:lang w:eastAsia="zh-CN" w:bidi="hi-IN"/>
    </w:rPr>
  </w:style>
  <w:style w:type="paragraph" w:customStyle="1" w:styleId="TitleSlideLTHintergrund">
    <w:name w:val="Title Slide~LT~Hintergrund"/>
    <w:rsid w:val="004F7D21"/>
    <w:pPr>
      <w:widowControl w:val="0"/>
      <w:suppressAutoHyphens/>
      <w:spacing w:after="0" w:line="240" w:lineRule="auto"/>
    </w:pPr>
    <w:rPr>
      <w:rFonts w:ascii="Liberation Serif" w:eastAsia="Tahoma" w:hAnsi="Liberation Serif" w:cs="Arial"/>
      <w:kern w:val="2"/>
      <w:sz w:val="24"/>
      <w:szCs w:val="24"/>
      <w:lang w:eastAsia="zh-CN" w:bidi="hi-IN"/>
    </w:rPr>
  </w:style>
  <w:style w:type="paragraph" w:customStyle="1" w:styleId="BlankSlideLTGliederung1">
    <w:name w:val="Blank Slide~LT~Gliederung 1"/>
    <w:rsid w:val="004F7D21"/>
    <w:pPr>
      <w:widowControl w:val="0"/>
      <w:suppressAutoHyphens/>
      <w:spacing w:before="283" w:after="0" w:line="240" w:lineRule="auto"/>
    </w:pPr>
    <w:rPr>
      <w:rFonts w:ascii="Lucida Sans" w:eastAsia="Tahoma" w:hAnsi="Lucida Sans" w:cs="Arial"/>
      <w:kern w:val="2"/>
      <w:sz w:val="64"/>
      <w:szCs w:val="24"/>
      <w:lang w:eastAsia="zh-CN" w:bidi="hi-IN"/>
    </w:rPr>
  </w:style>
  <w:style w:type="paragraph" w:customStyle="1" w:styleId="BlankSlideLTGliederung2">
    <w:name w:val="Blank Slide~LT~Gliederung 2"/>
    <w:basedOn w:val="BlankSlideLTGliederung1"/>
    <w:rsid w:val="004F7D21"/>
    <w:pPr>
      <w:spacing w:before="227"/>
    </w:pPr>
    <w:rPr>
      <w:rFonts w:cs="Lucida Sans"/>
      <w:sz w:val="56"/>
    </w:rPr>
  </w:style>
  <w:style w:type="paragraph" w:customStyle="1" w:styleId="BlankSlideLTGliederung3">
    <w:name w:val="Blank Slide~LT~Gliederung 3"/>
    <w:basedOn w:val="BlankSlideLTGliederung2"/>
    <w:rsid w:val="004F7D21"/>
    <w:pPr>
      <w:spacing w:before="170"/>
    </w:pPr>
    <w:rPr>
      <w:sz w:val="48"/>
    </w:rPr>
  </w:style>
  <w:style w:type="paragraph" w:customStyle="1" w:styleId="BlankSlideLTGliederung4">
    <w:name w:val="Blank Slide~LT~Gliederung 4"/>
    <w:basedOn w:val="BlankSlideLTGliederung3"/>
    <w:rsid w:val="004F7D21"/>
    <w:pPr>
      <w:spacing w:before="113"/>
    </w:pPr>
    <w:rPr>
      <w:sz w:val="40"/>
    </w:rPr>
  </w:style>
  <w:style w:type="paragraph" w:customStyle="1" w:styleId="BlankSlideLTGliederung5">
    <w:name w:val="Blank Slide~LT~Gliederung 5"/>
    <w:basedOn w:val="BlankSlideLTGliederung4"/>
    <w:rsid w:val="004F7D21"/>
    <w:pPr>
      <w:spacing w:before="57"/>
    </w:pPr>
  </w:style>
  <w:style w:type="paragraph" w:customStyle="1" w:styleId="BlankSlideLTGliederung6">
    <w:name w:val="Blank Slide~LT~Gliederung 6"/>
    <w:basedOn w:val="BlankSlideLTGliederung5"/>
    <w:rsid w:val="004F7D21"/>
  </w:style>
  <w:style w:type="paragraph" w:customStyle="1" w:styleId="BlankSlideLTGliederung7">
    <w:name w:val="Blank Slide~LT~Gliederung 7"/>
    <w:basedOn w:val="BlankSlideLTGliederung6"/>
    <w:rsid w:val="004F7D21"/>
  </w:style>
  <w:style w:type="paragraph" w:customStyle="1" w:styleId="BlankSlideLTGliederung8">
    <w:name w:val="Blank Slide~LT~Gliederung 8"/>
    <w:basedOn w:val="BlankSlideLTGliederung7"/>
    <w:rsid w:val="004F7D21"/>
  </w:style>
  <w:style w:type="paragraph" w:customStyle="1" w:styleId="BlankSlideLTGliederung9">
    <w:name w:val="Blank Slide~LT~Gliederung 9"/>
    <w:basedOn w:val="BlankSlideLTGliederung8"/>
    <w:rsid w:val="004F7D21"/>
  </w:style>
  <w:style w:type="paragraph" w:customStyle="1" w:styleId="BlankSlideLTTitel">
    <w:name w:val="Blank Slide~LT~Titel"/>
    <w:rsid w:val="004F7D21"/>
    <w:pPr>
      <w:widowControl w:val="0"/>
      <w:suppressAutoHyphens/>
      <w:spacing w:after="0" w:line="240" w:lineRule="auto"/>
      <w:jc w:val="center"/>
    </w:pPr>
    <w:rPr>
      <w:rFonts w:ascii="Lucida Sans" w:eastAsia="Tahoma" w:hAnsi="Lucida Sans" w:cs="Arial"/>
      <w:kern w:val="2"/>
      <w:sz w:val="88"/>
      <w:szCs w:val="24"/>
      <w:lang w:eastAsia="zh-CN" w:bidi="hi-IN"/>
    </w:rPr>
  </w:style>
  <w:style w:type="paragraph" w:customStyle="1" w:styleId="BlankSlideLTUntertitel">
    <w:name w:val="Blank Slide~LT~Untertitel"/>
    <w:rsid w:val="004F7D21"/>
    <w:pPr>
      <w:widowControl w:val="0"/>
      <w:suppressAutoHyphens/>
      <w:spacing w:after="0" w:line="240" w:lineRule="auto"/>
      <w:jc w:val="center"/>
    </w:pPr>
    <w:rPr>
      <w:rFonts w:ascii="Lucida Sans" w:eastAsia="Tahoma" w:hAnsi="Lucida Sans" w:cs="Arial"/>
      <w:kern w:val="2"/>
      <w:sz w:val="64"/>
      <w:szCs w:val="24"/>
      <w:lang w:eastAsia="zh-CN" w:bidi="hi-IN"/>
    </w:rPr>
  </w:style>
  <w:style w:type="paragraph" w:customStyle="1" w:styleId="BlankSlideLTNotizen">
    <w:name w:val="Blank Slide~LT~Notizen"/>
    <w:rsid w:val="004F7D21"/>
    <w:pPr>
      <w:widowControl w:val="0"/>
      <w:suppressAutoHyphens/>
      <w:spacing w:after="0" w:line="240" w:lineRule="auto"/>
      <w:ind w:left="340" w:hanging="340"/>
    </w:pPr>
    <w:rPr>
      <w:rFonts w:ascii="Lucida Sans" w:eastAsia="Tahoma" w:hAnsi="Lucida Sans" w:cs="Arial"/>
      <w:kern w:val="2"/>
      <w:sz w:val="40"/>
      <w:szCs w:val="24"/>
      <w:lang w:eastAsia="zh-CN" w:bidi="hi-IN"/>
    </w:rPr>
  </w:style>
  <w:style w:type="paragraph" w:customStyle="1" w:styleId="BlankSlideLTHintergrundobjekte">
    <w:name w:val="Blank Slide~LT~Hintergrundobjekte"/>
    <w:rsid w:val="004F7D21"/>
    <w:pPr>
      <w:widowControl w:val="0"/>
      <w:suppressAutoHyphens/>
      <w:spacing w:after="0" w:line="240" w:lineRule="auto"/>
    </w:pPr>
    <w:rPr>
      <w:rFonts w:ascii="Liberation Serif" w:eastAsia="Tahoma" w:hAnsi="Liberation Serif" w:cs="Arial"/>
      <w:kern w:val="2"/>
      <w:sz w:val="24"/>
      <w:szCs w:val="24"/>
      <w:lang w:eastAsia="zh-CN" w:bidi="hi-IN"/>
    </w:rPr>
  </w:style>
  <w:style w:type="paragraph" w:customStyle="1" w:styleId="BlankSlideLTHintergrund">
    <w:name w:val="Blank Slide~LT~Hintergrund"/>
    <w:rsid w:val="004F7D21"/>
    <w:pPr>
      <w:widowControl w:val="0"/>
      <w:suppressAutoHyphens/>
      <w:spacing w:after="0" w:line="240" w:lineRule="auto"/>
    </w:pPr>
    <w:rPr>
      <w:rFonts w:ascii="Liberation Serif" w:eastAsia="Tahoma" w:hAnsi="Liberation Serif" w:cs="Arial"/>
      <w:kern w:val="2"/>
      <w:sz w:val="24"/>
      <w:szCs w:val="24"/>
      <w:lang w:eastAsia="zh-CN" w:bidi="hi-IN"/>
    </w:rPr>
  </w:style>
  <w:style w:type="paragraph" w:customStyle="1" w:styleId="LTGliederung11">
    <w:name w:val="Звичайний~LT~Gliederung 1"/>
    <w:rsid w:val="004F7D21"/>
    <w:pPr>
      <w:widowControl w:val="0"/>
      <w:suppressAutoHyphens/>
      <w:spacing w:before="283" w:after="0" w:line="240" w:lineRule="auto"/>
    </w:pPr>
    <w:rPr>
      <w:rFonts w:ascii="Lucida Sans" w:eastAsia="Tahoma" w:hAnsi="Lucida Sans" w:cs="Arial"/>
      <w:kern w:val="2"/>
      <w:sz w:val="64"/>
      <w:szCs w:val="24"/>
      <w:lang w:eastAsia="zh-CN" w:bidi="hi-IN"/>
    </w:rPr>
  </w:style>
  <w:style w:type="paragraph" w:customStyle="1" w:styleId="LTGliederung21">
    <w:name w:val="Звичайний~LT~Gliederung 2"/>
    <w:basedOn w:val="LTGliederung11"/>
    <w:rsid w:val="004F7D21"/>
    <w:pPr>
      <w:spacing w:before="227"/>
    </w:pPr>
    <w:rPr>
      <w:rFonts w:cs="Lucida Sans"/>
      <w:sz w:val="56"/>
    </w:rPr>
  </w:style>
  <w:style w:type="paragraph" w:customStyle="1" w:styleId="LTGliederung31">
    <w:name w:val="Звичайний~LT~Gliederung 3"/>
    <w:basedOn w:val="LTGliederung21"/>
    <w:rsid w:val="004F7D21"/>
    <w:pPr>
      <w:spacing w:before="170"/>
    </w:pPr>
    <w:rPr>
      <w:sz w:val="48"/>
    </w:rPr>
  </w:style>
  <w:style w:type="paragraph" w:customStyle="1" w:styleId="LTGliederung41">
    <w:name w:val="Звичайний~LT~Gliederung 4"/>
    <w:basedOn w:val="LTGliederung31"/>
    <w:rsid w:val="004F7D21"/>
    <w:pPr>
      <w:spacing w:before="113"/>
    </w:pPr>
    <w:rPr>
      <w:sz w:val="40"/>
    </w:rPr>
  </w:style>
  <w:style w:type="paragraph" w:customStyle="1" w:styleId="LTGliederung51">
    <w:name w:val="Звичайний~LT~Gliederung 5"/>
    <w:basedOn w:val="LTGliederung41"/>
    <w:rsid w:val="004F7D21"/>
    <w:pPr>
      <w:spacing w:before="57"/>
    </w:pPr>
  </w:style>
  <w:style w:type="paragraph" w:customStyle="1" w:styleId="LTGliederung61">
    <w:name w:val="Звичайний~LT~Gliederung 6"/>
    <w:basedOn w:val="LTGliederung51"/>
    <w:rsid w:val="004F7D21"/>
  </w:style>
  <w:style w:type="paragraph" w:customStyle="1" w:styleId="LTGliederung71">
    <w:name w:val="Звичайний~LT~Gliederung 7"/>
    <w:basedOn w:val="LTGliederung61"/>
    <w:rsid w:val="004F7D21"/>
  </w:style>
  <w:style w:type="paragraph" w:customStyle="1" w:styleId="LTGliederung81">
    <w:name w:val="Звичайний~LT~Gliederung 8"/>
    <w:basedOn w:val="LTGliederung71"/>
    <w:rsid w:val="004F7D21"/>
  </w:style>
  <w:style w:type="paragraph" w:customStyle="1" w:styleId="LTGliederung91">
    <w:name w:val="Звичайний~LT~Gliederung 9"/>
    <w:basedOn w:val="LTGliederung81"/>
    <w:rsid w:val="004F7D21"/>
  </w:style>
  <w:style w:type="paragraph" w:customStyle="1" w:styleId="LTTitel1">
    <w:name w:val="Звичайний~LT~Titel"/>
    <w:rsid w:val="004F7D21"/>
    <w:pPr>
      <w:widowControl w:val="0"/>
      <w:suppressAutoHyphens/>
      <w:spacing w:after="0" w:line="240" w:lineRule="auto"/>
      <w:jc w:val="center"/>
    </w:pPr>
    <w:rPr>
      <w:rFonts w:ascii="Lucida Sans" w:eastAsia="Tahoma" w:hAnsi="Lucida Sans" w:cs="Arial"/>
      <w:kern w:val="2"/>
      <w:sz w:val="88"/>
      <w:szCs w:val="24"/>
      <w:lang w:eastAsia="zh-CN" w:bidi="hi-IN"/>
    </w:rPr>
  </w:style>
  <w:style w:type="paragraph" w:customStyle="1" w:styleId="LTUntertitel1">
    <w:name w:val="Звичайний~LT~Untertitel"/>
    <w:rsid w:val="004F7D21"/>
    <w:pPr>
      <w:widowControl w:val="0"/>
      <w:suppressAutoHyphens/>
      <w:spacing w:after="0" w:line="240" w:lineRule="auto"/>
      <w:jc w:val="center"/>
    </w:pPr>
    <w:rPr>
      <w:rFonts w:ascii="Lucida Sans" w:eastAsia="Tahoma" w:hAnsi="Lucida Sans" w:cs="Arial"/>
      <w:kern w:val="2"/>
      <w:sz w:val="64"/>
      <w:szCs w:val="24"/>
      <w:lang w:eastAsia="zh-CN" w:bidi="hi-IN"/>
    </w:rPr>
  </w:style>
  <w:style w:type="paragraph" w:customStyle="1" w:styleId="LTNotizen1">
    <w:name w:val="Звичайний~LT~Notizen"/>
    <w:rsid w:val="004F7D21"/>
    <w:pPr>
      <w:widowControl w:val="0"/>
      <w:suppressAutoHyphens/>
      <w:spacing w:after="0" w:line="240" w:lineRule="auto"/>
      <w:ind w:left="340" w:hanging="340"/>
    </w:pPr>
    <w:rPr>
      <w:rFonts w:ascii="Lucida Sans" w:eastAsia="Tahoma" w:hAnsi="Lucida Sans" w:cs="Arial"/>
      <w:kern w:val="2"/>
      <w:sz w:val="40"/>
      <w:szCs w:val="24"/>
      <w:lang w:eastAsia="zh-CN" w:bidi="hi-IN"/>
    </w:rPr>
  </w:style>
  <w:style w:type="paragraph" w:customStyle="1" w:styleId="LTHintergrundobjekte1">
    <w:name w:val="Звичайний~LT~Hintergrundobjekte"/>
    <w:rsid w:val="004F7D21"/>
    <w:pPr>
      <w:widowControl w:val="0"/>
      <w:suppressAutoHyphens/>
      <w:spacing w:after="0" w:line="240" w:lineRule="auto"/>
    </w:pPr>
    <w:rPr>
      <w:rFonts w:ascii="Liberation Serif" w:eastAsia="Tahoma" w:hAnsi="Liberation Serif" w:cs="Arial"/>
      <w:kern w:val="2"/>
      <w:sz w:val="24"/>
      <w:szCs w:val="24"/>
      <w:lang w:eastAsia="zh-CN" w:bidi="hi-IN"/>
    </w:rPr>
  </w:style>
  <w:style w:type="paragraph" w:customStyle="1" w:styleId="LTHintergrund1">
    <w:name w:val="Звичайний~LT~Hintergrund"/>
    <w:rsid w:val="004F7D21"/>
    <w:pPr>
      <w:widowControl w:val="0"/>
      <w:suppressAutoHyphens/>
      <w:spacing w:after="0" w:line="240" w:lineRule="auto"/>
    </w:pPr>
    <w:rPr>
      <w:rFonts w:ascii="Liberation Serif" w:eastAsia="Tahoma" w:hAnsi="Liberation Serif" w:cs="Arial"/>
      <w:kern w:val="2"/>
      <w:sz w:val="24"/>
      <w:szCs w:val="24"/>
      <w:lang w:eastAsia="zh-CN" w:bidi="hi-IN"/>
    </w:rPr>
  </w:style>
  <w:style w:type="paragraph" w:customStyle="1" w:styleId="Title">
    <w:name w:val="Title"/>
    <w:aliases w:val=" Content~LT~Gliederung 1"/>
    <w:rsid w:val="004F7D21"/>
    <w:pPr>
      <w:widowControl w:val="0"/>
      <w:suppressAutoHyphens/>
      <w:spacing w:before="283" w:after="0" w:line="240" w:lineRule="auto"/>
    </w:pPr>
    <w:rPr>
      <w:rFonts w:ascii="Lucida Sans" w:eastAsia="Tahoma" w:hAnsi="Lucida Sans" w:cs="Liberation Sans"/>
      <w:kern w:val="2"/>
      <w:sz w:val="64"/>
      <w:szCs w:val="24"/>
      <w:lang w:eastAsia="zh-CN" w:bidi="hi-IN"/>
    </w:rPr>
  </w:style>
  <w:style w:type="paragraph" w:customStyle="1" w:styleId="Title13">
    <w:name w:val="Title13"/>
    <w:aliases w:val=" Content~LT~Gliederung 2"/>
    <w:basedOn w:val="Title"/>
    <w:rsid w:val="004F7D21"/>
    <w:pPr>
      <w:spacing w:before="227"/>
    </w:pPr>
    <w:rPr>
      <w:sz w:val="56"/>
    </w:rPr>
  </w:style>
  <w:style w:type="paragraph" w:customStyle="1" w:styleId="Title12">
    <w:name w:val="Title12"/>
    <w:aliases w:val=" Content~LT~Gliederung 3"/>
    <w:basedOn w:val="Title13"/>
    <w:rsid w:val="004F7D21"/>
    <w:pPr>
      <w:spacing w:before="170"/>
    </w:pPr>
    <w:rPr>
      <w:sz w:val="48"/>
    </w:rPr>
  </w:style>
  <w:style w:type="paragraph" w:customStyle="1" w:styleId="Title11">
    <w:name w:val="Title11"/>
    <w:aliases w:val=" Content~LT~Gliederung 4"/>
    <w:basedOn w:val="Title12"/>
    <w:rsid w:val="004F7D21"/>
    <w:pPr>
      <w:spacing w:before="113"/>
    </w:pPr>
    <w:rPr>
      <w:sz w:val="40"/>
    </w:rPr>
  </w:style>
  <w:style w:type="paragraph" w:customStyle="1" w:styleId="Title10">
    <w:name w:val="Title10"/>
    <w:aliases w:val=" Content~LT~Gliederung 5"/>
    <w:basedOn w:val="Title11"/>
    <w:rsid w:val="004F7D21"/>
    <w:pPr>
      <w:spacing w:before="57"/>
    </w:pPr>
  </w:style>
  <w:style w:type="paragraph" w:customStyle="1" w:styleId="Title9">
    <w:name w:val="Title9"/>
    <w:aliases w:val=" Content~LT~Gliederung 6"/>
    <w:basedOn w:val="Title10"/>
    <w:rsid w:val="004F7D21"/>
  </w:style>
  <w:style w:type="paragraph" w:customStyle="1" w:styleId="Title8">
    <w:name w:val="Title8"/>
    <w:aliases w:val=" Content~LT~Gliederung 7"/>
    <w:basedOn w:val="Title9"/>
    <w:rsid w:val="004F7D21"/>
  </w:style>
  <w:style w:type="paragraph" w:customStyle="1" w:styleId="Title7">
    <w:name w:val="Title7"/>
    <w:aliases w:val=" Content~LT~Gliederung 8"/>
    <w:basedOn w:val="Title8"/>
    <w:rsid w:val="004F7D21"/>
  </w:style>
  <w:style w:type="paragraph" w:customStyle="1" w:styleId="Title6">
    <w:name w:val="Title6"/>
    <w:aliases w:val=" Content~LT~Gliederung 9"/>
    <w:basedOn w:val="Title7"/>
    <w:rsid w:val="004F7D21"/>
  </w:style>
  <w:style w:type="paragraph" w:customStyle="1" w:styleId="Title5">
    <w:name w:val="Title5"/>
    <w:aliases w:val=" Content~LT~Titel"/>
    <w:rsid w:val="004F7D21"/>
    <w:pPr>
      <w:widowControl w:val="0"/>
      <w:suppressAutoHyphens/>
      <w:spacing w:after="0" w:line="240" w:lineRule="auto"/>
      <w:jc w:val="center"/>
    </w:pPr>
    <w:rPr>
      <w:rFonts w:ascii="Lucida Sans" w:eastAsia="Tahoma" w:hAnsi="Lucida Sans" w:cs="Liberation Sans"/>
      <w:kern w:val="2"/>
      <w:sz w:val="88"/>
      <w:szCs w:val="24"/>
      <w:lang w:eastAsia="zh-CN" w:bidi="hi-IN"/>
    </w:rPr>
  </w:style>
  <w:style w:type="paragraph" w:customStyle="1" w:styleId="Title4">
    <w:name w:val="Title4"/>
    <w:aliases w:val=" Content~LT~Untertitel"/>
    <w:rsid w:val="004F7D21"/>
    <w:pPr>
      <w:widowControl w:val="0"/>
      <w:suppressAutoHyphens/>
      <w:spacing w:after="0" w:line="240" w:lineRule="auto"/>
      <w:jc w:val="center"/>
    </w:pPr>
    <w:rPr>
      <w:rFonts w:ascii="Lucida Sans" w:eastAsia="Tahoma" w:hAnsi="Lucida Sans" w:cs="Liberation Sans"/>
      <w:kern w:val="2"/>
      <w:sz w:val="64"/>
      <w:szCs w:val="24"/>
      <w:lang w:eastAsia="zh-CN" w:bidi="hi-IN"/>
    </w:rPr>
  </w:style>
  <w:style w:type="paragraph" w:customStyle="1" w:styleId="Title3">
    <w:name w:val="Title3"/>
    <w:aliases w:val=" Content~LT~Notizen"/>
    <w:rsid w:val="004F7D21"/>
    <w:pPr>
      <w:widowControl w:val="0"/>
      <w:suppressAutoHyphens/>
      <w:spacing w:after="0" w:line="240" w:lineRule="auto"/>
      <w:ind w:left="340" w:hanging="340"/>
    </w:pPr>
    <w:rPr>
      <w:rFonts w:ascii="Lucida Sans" w:eastAsia="Tahoma" w:hAnsi="Lucida Sans" w:cs="Liberation Sans"/>
      <w:kern w:val="2"/>
      <w:sz w:val="40"/>
      <w:szCs w:val="24"/>
      <w:lang w:eastAsia="zh-CN" w:bidi="hi-IN"/>
    </w:rPr>
  </w:style>
  <w:style w:type="paragraph" w:customStyle="1" w:styleId="Title2">
    <w:name w:val="Title2"/>
    <w:aliases w:val=" Content~LT~Hintergrundobjekte"/>
    <w:rsid w:val="004F7D21"/>
    <w:pPr>
      <w:widowControl w:val="0"/>
      <w:suppressAutoHyphens/>
      <w:spacing w:after="0" w:line="240" w:lineRule="auto"/>
    </w:pPr>
    <w:rPr>
      <w:rFonts w:ascii="Liberation Serif" w:eastAsia="Tahoma" w:hAnsi="Liberation Serif" w:cs="Liberation Sans"/>
      <w:kern w:val="2"/>
      <w:sz w:val="24"/>
      <w:szCs w:val="24"/>
      <w:lang w:eastAsia="zh-CN" w:bidi="hi-IN"/>
    </w:rPr>
  </w:style>
  <w:style w:type="paragraph" w:customStyle="1" w:styleId="Title1">
    <w:name w:val="Title1"/>
    <w:aliases w:val=" Content~LT~Hintergrund"/>
    <w:rsid w:val="004F7D21"/>
    <w:pPr>
      <w:widowControl w:val="0"/>
      <w:suppressAutoHyphens/>
      <w:spacing w:after="0" w:line="240" w:lineRule="auto"/>
    </w:pPr>
    <w:rPr>
      <w:rFonts w:ascii="Liberation Serif" w:eastAsia="Tahoma" w:hAnsi="Liberation Serif" w:cs="Liberation Sans"/>
      <w:kern w:val="2"/>
      <w:sz w:val="24"/>
      <w:szCs w:val="24"/>
      <w:lang w:eastAsia="zh-CN" w:bidi="hi-IN"/>
    </w:rPr>
  </w:style>
  <w:style w:type="table" w:styleId="afffa">
    <w:name w:val="Table Grid"/>
    <w:basedOn w:val="a1"/>
    <w:uiPriority w:val="39"/>
    <w:rsid w:val="004F7D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F7D21"/>
    <w:pPr>
      <w:suppressAutoHyphens/>
      <w:autoSpaceDN w:val="0"/>
      <w:textAlignment w:val="baseline"/>
    </w:pPr>
    <w:rPr>
      <w:rFonts w:ascii="Calibri" w:eastAsia="DejaVu Sans" w:hAnsi="Calibri" w:cs="Calibri"/>
    </w:rPr>
  </w:style>
  <w:style w:type="paragraph" w:styleId="afffb">
    <w:name w:val="Normal (Web)"/>
    <w:basedOn w:val="a"/>
    <w:uiPriority w:val="99"/>
    <w:unhideWhenUsed/>
    <w:rsid w:val="004F7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c">
    <w:name w:val="Сетка таблицы1"/>
    <w:basedOn w:val="a1"/>
    <w:next w:val="afffa"/>
    <w:uiPriority w:val="39"/>
    <w:rsid w:val="004F7D2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F7D21"/>
    <w:pPr>
      <w:numPr>
        <w:numId w:val="1"/>
      </w:numPr>
      <w:suppressAutoHyphens/>
      <w:spacing w:before="480" w:after="0"/>
      <w:contextualSpacing/>
      <w:outlineLvl w:val="0"/>
    </w:pPr>
    <w:rPr>
      <w:rFonts w:ascii="Cambria" w:eastAsia="Calibri" w:hAnsi="Cambria" w:cs="Times New Roman"/>
      <w:smallCaps/>
      <w:spacing w:val="5"/>
      <w:sz w:val="36"/>
      <w:szCs w:val="36"/>
      <w:lang w:val="ru-RU" w:eastAsia="zh-CN"/>
    </w:rPr>
  </w:style>
  <w:style w:type="paragraph" w:styleId="2">
    <w:name w:val="heading 2"/>
    <w:basedOn w:val="a"/>
    <w:next w:val="a"/>
    <w:link w:val="20"/>
    <w:qFormat/>
    <w:rsid w:val="004F7D21"/>
    <w:pPr>
      <w:numPr>
        <w:ilvl w:val="1"/>
        <w:numId w:val="1"/>
      </w:numPr>
      <w:suppressAutoHyphens/>
      <w:spacing w:before="200" w:after="0" w:line="264" w:lineRule="auto"/>
      <w:outlineLvl w:val="1"/>
    </w:pPr>
    <w:rPr>
      <w:rFonts w:ascii="Cambria" w:eastAsia="Calibri" w:hAnsi="Cambria" w:cs="Times New Roman"/>
      <w:smallCaps/>
      <w:sz w:val="28"/>
      <w:szCs w:val="28"/>
      <w:lang w:val="ru-RU" w:eastAsia="zh-CN"/>
    </w:rPr>
  </w:style>
  <w:style w:type="paragraph" w:styleId="3">
    <w:name w:val="heading 3"/>
    <w:basedOn w:val="a"/>
    <w:next w:val="a"/>
    <w:link w:val="30"/>
    <w:qFormat/>
    <w:rsid w:val="004F7D21"/>
    <w:pPr>
      <w:numPr>
        <w:ilvl w:val="2"/>
        <w:numId w:val="1"/>
      </w:numPr>
      <w:suppressAutoHyphens/>
      <w:spacing w:before="200" w:after="0" w:line="264" w:lineRule="auto"/>
      <w:outlineLvl w:val="2"/>
    </w:pPr>
    <w:rPr>
      <w:rFonts w:ascii="Cambria" w:eastAsia="Calibri" w:hAnsi="Cambria" w:cs="Times New Roman"/>
      <w:i/>
      <w:iCs/>
      <w:smallCaps/>
      <w:spacing w:val="5"/>
      <w:sz w:val="26"/>
      <w:szCs w:val="26"/>
      <w:lang w:val="ru-RU" w:eastAsia="zh-CN"/>
    </w:rPr>
  </w:style>
  <w:style w:type="paragraph" w:styleId="4">
    <w:name w:val="heading 4"/>
    <w:basedOn w:val="a"/>
    <w:next w:val="a"/>
    <w:link w:val="40"/>
    <w:qFormat/>
    <w:rsid w:val="004F7D21"/>
    <w:pPr>
      <w:numPr>
        <w:ilvl w:val="3"/>
        <w:numId w:val="1"/>
      </w:numPr>
      <w:suppressAutoHyphens/>
      <w:spacing w:after="0" w:line="264" w:lineRule="auto"/>
      <w:outlineLvl w:val="3"/>
    </w:pPr>
    <w:rPr>
      <w:rFonts w:ascii="Cambria" w:eastAsia="Calibri" w:hAnsi="Cambria" w:cs="Times New Roman"/>
      <w:b/>
      <w:bCs/>
      <w:spacing w:val="5"/>
      <w:sz w:val="24"/>
      <w:szCs w:val="24"/>
      <w:lang w:val="ru-RU" w:eastAsia="zh-CN"/>
    </w:rPr>
  </w:style>
  <w:style w:type="paragraph" w:styleId="5">
    <w:name w:val="heading 5"/>
    <w:basedOn w:val="a"/>
    <w:next w:val="a"/>
    <w:link w:val="50"/>
    <w:qFormat/>
    <w:rsid w:val="004F7D21"/>
    <w:pPr>
      <w:numPr>
        <w:ilvl w:val="4"/>
        <w:numId w:val="1"/>
      </w:numPr>
      <w:suppressAutoHyphens/>
      <w:spacing w:after="0" w:line="264" w:lineRule="auto"/>
      <w:outlineLvl w:val="4"/>
    </w:pPr>
    <w:rPr>
      <w:rFonts w:ascii="Cambria" w:eastAsia="Calibri" w:hAnsi="Cambria" w:cs="Times New Roman"/>
      <w:i/>
      <w:iCs/>
      <w:sz w:val="24"/>
      <w:szCs w:val="24"/>
      <w:lang w:val="ru-RU" w:eastAsia="zh-CN"/>
    </w:rPr>
  </w:style>
  <w:style w:type="paragraph" w:styleId="6">
    <w:name w:val="heading 6"/>
    <w:basedOn w:val="a"/>
    <w:next w:val="a"/>
    <w:link w:val="60"/>
    <w:qFormat/>
    <w:rsid w:val="004F7D21"/>
    <w:pPr>
      <w:numPr>
        <w:ilvl w:val="5"/>
        <w:numId w:val="1"/>
      </w:numPr>
      <w:shd w:val="clear" w:color="auto" w:fill="FFFFFF"/>
      <w:suppressAutoHyphens/>
      <w:spacing w:after="0" w:line="264" w:lineRule="auto"/>
      <w:outlineLvl w:val="5"/>
    </w:pPr>
    <w:rPr>
      <w:rFonts w:ascii="Cambria" w:eastAsia="Calibri" w:hAnsi="Cambria" w:cs="Times New Roman"/>
      <w:b/>
      <w:bCs/>
      <w:color w:val="595959"/>
      <w:spacing w:val="5"/>
      <w:lang w:val="ru-RU" w:eastAsia="zh-CN"/>
    </w:rPr>
  </w:style>
  <w:style w:type="paragraph" w:styleId="7">
    <w:name w:val="heading 7"/>
    <w:basedOn w:val="a"/>
    <w:next w:val="a"/>
    <w:link w:val="70"/>
    <w:qFormat/>
    <w:rsid w:val="004F7D21"/>
    <w:pPr>
      <w:numPr>
        <w:ilvl w:val="6"/>
        <w:numId w:val="1"/>
      </w:numPr>
      <w:suppressAutoHyphens/>
      <w:spacing w:after="0"/>
      <w:outlineLvl w:val="6"/>
    </w:pPr>
    <w:rPr>
      <w:rFonts w:ascii="Cambria" w:eastAsia="Calibri" w:hAnsi="Cambria" w:cs="Times New Roman"/>
      <w:b/>
      <w:bCs/>
      <w:i/>
      <w:iCs/>
      <w:color w:val="5A5A5A"/>
      <w:sz w:val="20"/>
      <w:szCs w:val="20"/>
      <w:lang w:val="ru-RU" w:eastAsia="zh-CN"/>
    </w:rPr>
  </w:style>
  <w:style w:type="paragraph" w:styleId="8">
    <w:name w:val="heading 8"/>
    <w:basedOn w:val="a"/>
    <w:next w:val="a"/>
    <w:link w:val="80"/>
    <w:qFormat/>
    <w:rsid w:val="004F7D21"/>
    <w:pPr>
      <w:keepNext/>
      <w:numPr>
        <w:ilvl w:val="7"/>
        <w:numId w:val="1"/>
      </w:numPr>
      <w:suppressAutoHyphens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i/>
      <w:sz w:val="24"/>
      <w:szCs w:val="24"/>
      <w:lang w:eastAsia="zh-CN"/>
    </w:rPr>
  </w:style>
  <w:style w:type="paragraph" w:styleId="9">
    <w:name w:val="heading 9"/>
    <w:basedOn w:val="a"/>
    <w:next w:val="a"/>
    <w:link w:val="90"/>
    <w:qFormat/>
    <w:rsid w:val="004F7D21"/>
    <w:pPr>
      <w:numPr>
        <w:ilvl w:val="8"/>
        <w:numId w:val="1"/>
      </w:numPr>
      <w:suppressAutoHyphens/>
      <w:spacing w:after="0" w:line="264" w:lineRule="auto"/>
      <w:outlineLvl w:val="8"/>
    </w:pPr>
    <w:rPr>
      <w:rFonts w:ascii="Cambria" w:eastAsia="Calibri" w:hAnsi="Cambria" w:cs="Times New Roman"/>
      <w:b/>
      <w:bCs/>
      <w:i/>
      <w:iCs/>
      <w:color w:val="7F7F7F"/>
      <w:sz w:val="18"/>
      <w:szCs w:val="18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F7D2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F7D21"/>
    <w:rPr>
      <w:rFonts w:ascii="Cambria" w:eastAsia="Calibri" w:hAnsi="Cambria" w:cs="Times New Roman"/>
      <w:smallCaps/>
      <w:spacing w:val="5"/>
      <w:sz w:val="36"/>
      <w:szCs w:val="36"/>
      <w:lang w:val="ru-RU" w:eastAsia="zh-CN"/>
    </w:rPr>
  </w:style>
  <w:style w:type="character" w:customStyle="1" w:styleId="20">
    <w:name w:val="Заголовок 2 Знак"/>
    <w:basedOn w:val="a0"/>
    <w:link w:val="2"/>
    <w:rsid w:val="004F7D21"/>
    <w:rPr>
      <w:rFonts w:ascii="Cambria" w:eastAsia="Calibri" w:hAnsi="Cambria" w:cs="Times New Roman"/>
      <w:smallCaps/>
      <w:sz w:val="28"/>
      <w:szCs w:val="28"/>
      <w:lang w:val="ru-RU" w:eastAsia="zh-CN"/>
    </w:rPr>
  </w:style>
  <w:style w:type="character" w:customStyle="1" w:styleId="30">
    <w:name w:val="Заголовок 3 Знак"/>
    <w:basedOn w:val="a0"/>
    <w:link w:val="3"/>
    <w:rsid w:val="004F7D21"/>
    <w:rPr>
      <w:rFonts w:ascii="Cambria" w:eastAsia="Calibri" w:hAnsi="Cambria" w:cs="Times New Roman"/>
      <w:i/>
      <w:iCs/>
      <w:smallCaps/>
      <w:spacing w:val="5"/>
      <w:sz w:val="26"/>
      <w:szCs w:val="26"/>
      <w:lang w:val="ru-RU" w:eastAsia="zh-CN"/>
    </w:rPr>
  </w:style>
  <w:style w:type="character" w:customStyle="1" w:styleId="40">
    <w:name w:val="Заголовок 4 Знак"/>
    <w:basedOn w:val="a0"/>
    <w:link w:val="4"/>
    <w:rsid w:val="004F7D21"/>
    <w:rPr>
      <w:rFonts w:ascii="Cambria" w:eastAsia="Calibri" w:hAnsi="Cambria" w:cs="Times New Roman"/>
      <w:b/>
      <w:bCs/>
      <w:spacing w:val="5"/>
      <w:sz w:val="24"/>
      <w:szCs w:val="24"/>
      <w:lang w:val="ru-RU" w:eastAsia="zh-CN"/>
    </w:rPr>
  </w:style>
  <w:style w:type="character" w:customStyle="1" w:styleId="50">
    <w:name w:val="Заголовок 5 Знак"/>
    <w:basedOn w:val="a0"/>
    <w:link w:val="5"/>
    <w:rsid w:val="004F7D21"/>
    <w:rPr>
      <w:rFonts w:ascii="Cambria" w:eastAsia="Calibri" w:hAnsi="Cambria" w:cs="Times New Roman"/>
      <w:i/>
      <w:iCs/>
      <w:sz w:val="24"/>
      <w:szCs w:val="24"/>
      <w:lang w:val="ru-RU" w:eastAsia="zh-CN"/>
    </w:rPr>
  </w:style>
  <w:style w:type="character" w:customStyle="1" w:styleId="60">
    <w:name w:val="Заголовок 6 Знак"/>
    <w:basedOn w:val="a0"/>
    <w:link w:val="6"/>
    <w:rsid w:val="004F7D21"/>
    <w:rPr>
      <w:rFonts w:ascii="Cambria" w:eastAsia="Calibri" w:hAnsi="Cambria" w:cs="Times New Roman"/>
      <w:b/>
      <w:bCs/>
      <w:color w:val="595959"/>
      <w:spacing w:val="5"/>
      <w:shd w:val="clear" w:color="auto" w:fill="FFFFFF"/>
      <w:lang w:val="ru-RU" w:eastAsia="zh-CN"/>
    </w:rPr>
  </w:style>
  <w:style w:type="character" w:customStyle="1" w:styleId="70">
    <w:name w:val="Заголовок 7 Знак"/>
    <w:basedOn w:val="a0"/>
    <w:link w:val="7"/>
    <w:rsid w:val="004F7D21"/>
    <w:rPr>
      <w:rFonts w:ascii="Cambria" w:eastAsia="Calibri" w:hAnsi="Cambria" w:cs="Times New Roman"/>
      <w:b/>
      <w:bCs/>
      <w:i/>
      <w:iCs/>
      <w:color w:val="5A5A5A"/>
      <w:sz w:val="20"/>
      <w:szCs w:val="20"/>
      <w:lang w:val="ru-RU" w:eastAsia="zh-CN"/>
    </w:rPr>
  </w:style>
  <w:style w:type="character" w:customStyle="1" w:styleId="80">
    <w:name w:val="Заголовок 8 Знак"/>
    <w:basedOn w:val="a0"/>
    <w:link w:val="8"/>
    <w:rsid w:val="004F7D21"/>
    <w:rPr>
      <w:rFonts w:ascii="Times New Roman" w:eastAsia="Times New Roman" w:hAnsi="Times New Roman" w:cs="Times New Roman"/>
      <w:b/>
      <w:i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rsid w:val="004F7D21"/>
    <w:rPr>
      <w:rFonts w:ascii="Cambria" w:eastAsia="Calibri" w:hAnsi="Cambria" w:cs="Times New Roman"/>
      <w:b/>
      <w:bCs/>
      <w:i/>
      <w:iCs/>
      <w:color w:val="7F7F7F"/>
      <w:sz w:val="18"/>
      <w:szCs w:val="18"/>
      <w:lang w:val="ru-RU" w:eastAsia="zh-CN"/>
    </w:rPr>
  </w:style>
  <w:style w:type="numbering" w:customStyle="1" w:styleId="11">
    <w:name w:val="Нет списка1"/>
    <w:next w:val="a2"/>
    <w:uiPriority w:val="99"/>
    <w:semiHidden/>
    <w:unhideWhenUsed/>
    <w:rsid w:val="004F7D21"/>
  </w:style>
  <w:style w:type="character" w:customStyle="1" w:styleId="WW8Num1z0">
    <w:name w:val="WW8Num1z0"/>
    <w:rsid w:val="004F7D21"/>
  </w:style>
  <w:style w:type="character" w:customStyle="1" w:styleId="WW8Num1z1">
    <w:name w:val="WW8Num1z1"/>
    <w:rsid w:val="004F7D21"/>
  </w:style>
  <w:style w:type="character" w:customStyle="1" w:styleId="WW8Num1z2">
    <w:name w:val="WW8Num1z2"/>
    <w:rsid w:val="004F7D21"/>
  </w:style>
  <w:style w:type="character" w:customStyle="1" w:styleId="WW8Num1z3">
    <w:name w:val="WW8Num1z3"/>
    <w:rsid w:val="004F7D21"/>
  </w:style>
  <w:style w:type="character" w:customStyle="1" w:styleId="WW8Num1z4">
    <w:name w:val="WW8Num1z4"/>
    <w:rsid w:val="004F7D21"/>
  </w:style>
  <w:style w:type="character" w:customStyle="1" w:styleId="WW8Num1z5">
    <w:name w:val="WW8Num1z5"/>
    <w:rsid w:val="004F7D21"/>
  </w:style>
  <w:style w:type="character" w:customStyle="1" w:styleId="WW8Num1z6">
    <w:name w:val="WW8Num1z6"/>
    <w:rsid w:val="004F7D21"/>
  </w:style>
  <w:style w:type="character" w:customStyle="1" w:styleId="WW8Num1z7">
    <w:name w:val="WW8Num1z7"/>
    <w:rsid w:val="004F7D21"/>
  </w:style>
  <w:style w:type="character" w:customStyle="1" w:styleId="WW8Num1z8">
    <w:name w:val="WW8Num1z8"/>
    <w:rsid w:val="004F7D21"/>
  </w:style>
  <w:style w:type="character" w:customStyle="1" w:styleId="WW8Num2z0">
    <w:name w:val="WW8Num2z0"/>
    <w:rsid w:val="004F7D21"/>
    <w:rPr>
      <w:rFonts w:ascii="Times New Roman CYR" w:hAnsi="Times New Roman CYR" w:cs="Times New Roman CYR" w:hint="default"/>
    </w:rPr>
  </w:style>
  <w:style w:type="character" w:customStyle="1" w:styleId="WW8Num3z0">
    <w:name w:val="WW8Num3z0"/>
    <w:rsid w:val="004F7D21"/>
  </w:style>
  <w:style w:type="character" w:customStyle="1" w:styleId="WW8Num3z1">
    <w:name w:val="WW8Num3z1"/>
    <w:rsid w:val="004F7D21"/>
  </w:style>
  <w:style w:type="character" w:customStyle="1" w:styleId="WW8Num3z2">
    <w:name w:val="WW8Num3z2"/>
    <w:rsid w:val="004F7D21"/>
  </w:style>
  <w:style w:type="character" w:customStyle="1" w:styleId="WW8Num3z3">
    <w:name w:val="WW8Num3z3"/>
    <w:rsid w:val="004F7D21"/>
  </w:style>
  <w:style w:type="character" w:customStyle="1" w:styleId="WW8Num3z4">
    <w:name w:val="WW8Num3z4"/>
    <w:rsid w:val="004F7D21"/>
  </w:style>
  <w:style w:type="character" w:customStyle="1" w:styleId="WW8Num3z5">
    <w:name w:val="WW8Num3z5"/>
    <w:rsid w:val="004F7D21"/>
  </w:style>
  <w:style w:type="character" w:customStyle="1" w:styleId="WW8Num3z6">
    <w:name w:val="WW8Num3z6"/>
    <w:rsid w:val="004F7D21"/>
  </w:style>
  <w:style w:type="character" w:customStyle="1" w:styleId="WW8Num3z7">
    <w:name w:val="WW8Num3z7"/>
    <w:rsid w:val="004F7D21"/>
  </w:style>
  <w:style w:type="character" w:customStyle="1" w:styleId="WW8Num3z8">
    <w:name w:val="WW8Num3z8"/>
    <w:rsid w:val="004F7D21"/>
  </w:style>
  <w:style w:type="character" w:customStyle="1" w:styleId="WW8Num4z0">
    <w:name w:val="WW8Num4z0"/>
    <w:rsid w:val="004F7D21"/>
    <w:rPr>
      <w:b w:val="0"/>
      <w:sz w:val="24"/>
    </w:rPr>
  </w:style>
  <w:style w:type="character" w:customStyle="1" w:styleId="WW8Num5z0">
    <w:name w:val="WW8Num5z0"/>
    <w:rsid w:val="004F7D21"/>
    <w:rPr>
      <w:b w:val="0"/>
    </w:rPr>
  </w:style>
  <w:style w:type="character" w:customStyle="1" w:styleId="WW8Num6z0">
    <w:name w:val="WW8Num6z0"/>
    <w:rsid w:val="004F7D21"/>
    <w:rPr>
      <w:b w:val="0"/>
      <w:sz w:val="24"/>
    </w:rPr>
  </w:style>
  <w:style w:type="character" w:customStyle="1" w:styleId="WW8Num7z0">
    <w:name w:val="WW8Num7z0"/>
    <w:rsid w:val="004F7D21"/>
  </w:style>
  <w:style w:type="character" w:customStyle="1" w:styleId="WW8Num8z0">
    <w:name w:val="WW8Num8z0"/>
    <w:rsid w:val="004F7D21"/>
    <w:rPr>
      <w:rFonts w:ascii="Times New Roman CYR" w:hAnsi="Times New Roman CYR" w:cs="Times New Roman CYR"/>
      <w:sz w:val="26"/>
      <w:szCs w:val="26"/>
      <w:lang w:val="uk-UA"/>
    </w:rPr>
  </w:style>
  <w:style w:type="character" w:customStyle="1" w:styleId="WW8Num8z1">
    <w:name w:val="WW8Num8z1"/>
    <w:rsid w:val="004F7D21"/>
  </w:style>
  <w:style w:type="character" w:customStyle="1" w:styleId="WW8Num8z2">
    <w:name w:val="WW8Num8z2"/>
    <w:rsid w:val="004F7D21"/>
  </w:style>
  <w:style w:type="character" w:customStyle="1" w:styleId="WW8Num8z3">
    <w:name w:val="WW8Num8z3"/>
    <w:rsid w:val="004F7D21"/>
  </w:style>
  <w:style w:type="character" w:customStyle="1" w:styleId="WW8Num8z4">
    <w:name w:val="WW8Num8z4"/>
    <w:rsid w:val="004F7D21"/>
  </w:style>
  <w:style w:type="character" w:customStyle="1" w:styleId="WW8Num8z5">
    <w:name w:val="WW8Num8z5"/>
    <w:rsid w:val="004F7D21"/>
  </w:style>
  <w:style w:type="character" w:customStyle="1" w:styleId="WW8Num8z6">
    <w:name w:val="WW8Num8z6"/>
    <w:rsid w:val="004F7D21"/>
  </w:style>
  <w:style w:type="character" w:customStyle="1" w:styleId="WW8Num8z7">
    <w:name w:val="WW8Num8z7"/>
    <w:rsid w:val="004F7D21"/>
  </w:style>
  <w:style w:type="character" w:customStyle="1" w:styleId="WW8Num8z8">
    <w:name w:val="WW8Num8z8"/>
    <w:rsid w:val="004F7D21"/>
  </w:style>
  <w:style w:type="character" w:customStyle="1" w:styleId="WW8Num4z1">
    <w:name w:val="WW8Num4z1"/>
    <w:rsid w:val="004F7D21"/>
  </w:style>
  <w:style w:type="character" w:customStyle="1" w:styleId="WW8Num4z2">
    <w:name w:val="WW8Num4z2"/>
    <w:rsid w:val="004F7D21"/>
  </w:style>
  <w:style w:type="character" w:customStyle="1" w:styleId="WW8Num4z3">
    <w:name w:val="WW8Num4z3"/>
    <w:rsid w:val="004F7D21"/>
  </w:style>
  <w:style w:type="character" w:customStyle="1" w:styleId="WW8Num4z4">
    <w:name w:val="WW8Num4z4"/>
    <w:rsid w:val="004F7D21"/>
  </w:style>
  <w:style w:type="character" w:customStyle="1" w:styleId="WW8Num4z5">
    <w:name w:val="WW8Num4z5"/>
    <w:rsid w:val="004F7D21"/>
  </w:style>
  <w:style w:type="character" w:customStyle="1" w:styleId="WW8Num4z6">
    <w:name w:val="WW8Num4z6"/>
    <w:rsid w:val="004F7D21"/>
  </w:style>
  <w:style w:type="character" w:customStyle="1" w:styleId="WW8Num4z7">
    <w:name w:val="WW8Num4z7"/>
    <w:rsid w:val="004F7D21"/>
  </w:style>
  <w:style w:type="character" w:customStyle="1" w:styleId="WW8Num4z8">
    <w:name w:val="WW8Num4z8"/>
    <w:rsid w:val="004F7D21"/>
  </w:style>
  <w:style w:type="character" w:customStyle="1" w:styleId="WW8Num9z0">
    <w:name w:val="WW8Num9z0"/>
    <w:rsid w:val="004F7D21"/>
    <w:rPr>
      <w:rFonts w:ascii="Times New Roman CYR" w:hAnsi="Times New Roman CYR" w:cs="Times New Roman CYR"/>
      <w:sz w:val="26"/>
      <w:szCs w:val="26"/>
      <w:lang w:val="uk-UA"/>
    </w:rPr>
  </w:style>
  <w:style w:type="character" w:customStyle="1" w:styleId="WW8Num9z1">
    <w:name w:val="WW8Num9z1"/>
    <w:rsid w:val="004F7D21"/>
  </w:style>
  <w:style w:type="character" w:customStyle="1" w:styleId="WW8Num9z2">
    <w:name w:val="WW8Num9z2"/>
    <w:rsid w:val="004F7D21"/>
  </w:style>
  <w:style w:type="character" w:customStyle="1" w:styleId="WW8Num9z3">
    <w:name w:val="WW8Num9z3"/>
    <w:rsid w:val="004F7D21"/>
  </w:style>
  <w:style w:type="character" w:customStyle="1" w:styleId="WW8Num9z4">
    <w:name w:val="WW8Num9z4"/>
    <w:rsid w:val="004F7D21"/>
  </w:style>
  <w:style w:type="character" w:customStyle="1" w:styleId="WW8Num9z5">
    <w:name w:val="WW8Num9z5"/>
    <w:rsid w:val="004F7D21"/>
  </w:style>
  <w:style w:type="character" w:customStyle="1" w:styleId="WW8Num9z6">
    <w:name w:val="WW8Num9z6"/>
    <w:rsid w:val="004F7D21"/>
  </w:style>
  <w:style w:type="character" w:customStyle="1" w:styleId="WW8Num9z7">
    <w:name w:val="WW8Num9z7"/>
    <w:rsid w:val="004F7D21"/>
  </w:style>
  <w:style w:type="character" w:customStyle="1" w:styleId="WW8Num9z8">
    <w:name w:val="WW8Num9z8"/>
    <w:rsid w:val="004F7D21"/>
  </w:style>
  <w:style w:type="character" w:customStyle="1" w:styleId="WW8Num5z1">
    <w:name w:val="WW8Num5z1"/>
    <w:rsid w:val="004F7D21"/>
  </w:style>
  <w:style w:type="character" w:customStyle="1" w:styleId="WW8Num5z2">
    <w:name w:val="WW8Num5z2"/>
    <w:rsid w:val="004F7D21"/>
  </w:style>
  <w:style w:type="character" w:customStyle="1" w:styleId="WW8Num5z3">
    <w:name w:val="WW8Num5z3"/>
    <w:rsid w:val="004F7D21"/>
  </w:style>
  <w:style w:type="character" w:customStyle="1" w:styleId="WW8Num5z4">
    <w:name w:val="WW8Num5z4"/>
    <w:rsid w:val="004F7D21"/>
  </w:style>
  <w:style w:type="character" w:customStyle="1" w:styleId="WW8Num5z5">
    <w:name w:val="WW8Num5z5"/>
    <w:rsid w:val="004F7D21"/>
  </w:style>
  <w:style w:type="character" w:customStyle="1" w:styleId="WW8Num5z6">
    <w:name w:val="WW8Num5z6"/>
    <w:rsid w:val="004F7D21"/>
  </w:style>
  <w:style w:type="character" w:customStyle="1" w:styleId="WW8Num5z7">
    <w:name w:val="WW8Num5z7"/>
    <w:rsid w:val="004F7D21"/>
  </w:style>
  <w:style w:type="character" w:customStyle="1" w:styleId="WW8Num5z8">
    <w:name w:val="WW8Num5z8"/>
    <w:rsid w:val="004F7D21"/>
  </w:style>
  <w:style w:type="character" w:customStyle="1" w:styleId="WW8Num6z1">
    <w:name w:val="WW8Num6z1"/>
    <w:rsid w:val="004F7D21"/>
  </w:style>
  <w:style w:type="character" w:customStyle="1" w:styleId="WW8Num6z2">
    <w:name w:val="WW8Num6z2"/>
    <w:rsid w:val="004F7D21"/>
  </w:style>
  <w:style w:type="character" w:customStyle="1" w:styleId="WW8Num6z3">
    <w:name w:val="WW8Num6z3"/>
    <w:rsid w:val="004F7D21"/>
  </w:style>
  <w:style w:type="character" w:customStyle="1" w:styleId="WW8Num6z4">
    <w:name w:val="WW8Num6z4"/>
    <w:rsid w:val="004F7D21"/>
  </w:style>
  <w:style w:type="character" w:customStyle="1" w:styleId="WW8Num6z5">
    <w:name w:val="WW8Num6z5"/>
    <w:rsid w:val="004F7D21"/>
  </w:style>
  <w:style w:type="character" w:customStyle="1" w:styleId="WW8Num6z6">
    <w:name w:val="WW8Num6z6"/>
    <w:rsid w:val="004F7D21"/>
  </w:style>
  <w:style w:type="character" w:customStyle="1" w:styleId="WW8Num6z7">
    <w:name w:val="WW8Num6z7"/>
    <w:rsid w:val="004F7D21"/>
  </w:style>
  <w:style w:type="character" w:customStyle="1" w:styleId="WW8Num6z8">
    <w:name w:val="WW8Num6z8"/>
    <w:rsid w:val="004F7D21"/>
  </w:style>
  <w:style w:type="character" w:customStyle="1" w:styleId="WW8Num7z1">
    <w:name w:val="WW8Num7z1"/>
    <w:rsid w:val="004F7D21"/>
  </w:style>
  <w:style w:type="character" w:customStyle="1" w:styleId="WW8Num7z2">
    <w:name w:val="WW8Num7z2"/>
    <w:rsid w:val="004F7D21"/>
  </w:style>
  <w:style w:type="character" w:customStyle="1" w:styleId="WW8Num7z3">
    <w:name w:val="WW8Num7z3"/>
    <w:rsid w:val="004F7D21"/>
  </w:style>
  <w:style w:type="character" w:customStyle="1" w:styleId="WW8Num7z4">
    <w:name w:val="WW8Num7z4"/>
    <w:rsid w:val="004F7D21"/>
  </w:style>
  <w:style w:type="character" w:customStyle="1" w:styleId="WW8Num7z5">
    <w:name w:val="WW8Num7z5"/>
    <w:rsid w:val="004F7D21"/>
  </w:style>
  <w:style w:type="character" w:customStyle="1" w:styleId="WW8Num7z6">
    <w:name w:val="WW8Num7z6"/>
    <w:rsid w:val="004F7D21"/>
  </w:style>
  <w:style w:type="character" w:customStyle="1" w:styleId="WW8Num7z7">
    <w:name w:val="WW8Num7z7"/>
    <w:rsid w:val="004F7D21"/>
  </w:style>
  <w:style w:type="character" w:customStyle="1" w:styleId="WW8Num7z8">
    <w:name w:val="WW8Num7z8"/>
    <w:rsid w:val="004F7D21"/>
  </w:style>
  <w:style w:type="character" w:customStyle="1" w:styleId="WW8Num10z0">
    <w:name w:val="WW8Num10z0"/>
    <w:rsid w:val="004F7D21"/>
    <w:rPr>
      <w:b w:val="0"/>
    </w:rPr>
  </w:style>
  <w:style w:type="character" w:customStyle="1" w:styleId="WW8Num10z1">
    <w:name w:val="WW8Num10z1"/>
    <w:rsid w:val="004F7D21"/>
  </w:style>
  <w:style w:type="character" w:customStyle="1" w:styleId="WW8Num10z2">
    <w:name w:val="WW8Num10z2"/>
    <w:rsid w:val="004F7D21"/>
  </w:style>
  <w:style w:type="character" w:customStyle="1" w:styleId="WW8Num10z3">
    <w:name w:val="WW8Num10z3"/>
    <w:rsid w:val="004F7D21"/>
  </w:style>
  <w:style w:type="character" w:customStyle="1" w:styleId="WW8Num10z4">
    <w:name w:val="WW8Num10z4"/>
    <w:rsid w:val="004F7D21"/>
  </w:style>
  <w:style w:type="character" w:customStyle="1" w:styleId="WW8Num10z5">
    <w:name w:val="WW8Num10z5"/>
    <w:rsid w:val="004F7D21"/>
  </w:style>
  <w:style w:type="character" w:customStyle="1" w:styleId="WW8Num10z6">
    <w:name w:val="WW8Num10z6"/>
    <w:rsid w:val="004F7D21"/>
  </w:style>
  <w:style w:type="character" w:customStyle="1" w:styleId="WW8Num10z7">
    <w:name w:val="WW8Num10z7"/>
    <w:rsid w:val="004F7D21"/>
  </w:style>
  <w:style w:type="character" w:customStyle="1" w:styleId="WW8Num10z8">
    <w:name w:val="WW8Num10z8"/>
    <w:rsid w:val="004F7D21"/>
  </w:style>
  <w:style w:type="character" w:customStyle="1" w:styleId="WW8Num11z0">
    <w:name w:val="WW8Num11z0"/>
    <w:rsid w:val="004F7D21"/>
    <w:rPr>
      <w:b w:val="0"/>
    </w:rPr>
  </w:style>
  <w:style w:type="character" w:customStyle="1" w:styleId="WW8Num11z1">
    <w:name w:val="WW8Num11z1"/>
    <w:rsid w:val="004F7D21"/>
  </w:style>
  <w:style w:type="character" w:customStyle="1" w:styleId="WW8Num11z2">
    <w:name w:val="WW8Num11z2"/>
    <w:rsid w:val="004F7D21"/>
  </w:style>
  <w:style w:type="character" w:customStyle="1" w:styleId="WW8Num11z3">
    <w:name w:val="WW8Num11z3"/>
    <w:rsid w:val="004F7D21"/>
  </w:style>
  <w:style w:type="character" w:customStyle="1" w:styleId="WW8Num11z4">
    <w:name w:val="WW8Num11z4"/>
    <w:rsid w:val="004F7D21"/>
  </w:style>
  <w:style w:type="character" w:customStyle="1" w:styleId="WW8Num11z5">
    <w:name w:val="WW8Num11z5"/>
    <w:rsid w:val="004F7D21"/>
  </w:style>
  <w:style w:type="character" w:customStyle="1" w:styleId="WW8Num11z6">
    <w:name w:val="WW8Num11z6"/>
    <w:rsid w:val="004F7D21"/>
  </w:style>
  <w:style w:type="character" w:customStyle="1" w:styleId="WW8Num11z7">
    <w:name w:val="WW8Num11z7"/>
    <w:rsid w:val="004F7D21"/>
  </w:style>
  <w:style w:type="character" w:customStyle="1" w:styleId="WW8Num11z8">
    <w:name w:val="WW8Num11z8"/>
    <w:rsid w:val="004F7D21"/>
  </w:style>
  <w:style w:type="character" w:customStyle="1" w:styleId="WW8Num12z0">
    <w:name w:val="WW8Num12z0"/>
    <w:rsid w:val="004F7D21"/>
  </w:style>
  <w:style w:type="character" w:customStyle="1" w:styleId="WW8Num12z1">
    <w:name w:val="WW8Num12z1"/>
    <w:rsid w:val="004F7D21"/>
  </w:style>
  <w:style w:type="character" w:customStyle="1" w:styleId="WW8Num12z2">
    <w:name w:val="WW8Num12z2"/>
    <w:rsid w:val="004F7D21"/>
  </w:style>
  <w:style w:type="character" w:customStyle="1" w:styleId="WW8Num12z3">
    <w:name w:val="WW8Num12z3"/>
    <w:rsid w:val="004F7D21"/>
  </w:style>
  <w:style w:type="character" w:customStyle="1" w:styleId="WW8Num12z4">
    <w:name w:val="WW8Num12z4"/>
    <w:rsid w:val="004F7D21"/>
  </w:style>
  <w:style w:type="character" w:customStyle="1" w:styleId="WW8Num12z5">
    <w:name w:val="WW8Num12z5"/>
    <w:rsid w:val="004F7D21"/>
  </w:style>
  <w:style w:type="character" w:customStyle="1" w:styleId="WW8Num12z6">
    <w:name w:val="WW8Num12z6"/>
    <w:rsid w:val="004F7D21"/>
  </w:style>
  <w:style w:type="character" w:customStyle="1" w:styleId="WW8Num12z7">
    <w:name w:val="WW8Num12z7"/>
    <w:rsid w:val="004F7D21"/>
  </w:style>
  <w:style w:type="character" w:customStyle="1" w:styleId="WW8Num12z8">
    <w:name w:val="WW8Num12z8"/>
    <w:rsid w:val="004F7D21"/>
  </w:style>
  <w:style w:type="character" w:customStyle="1" w:styleId="WW8Num13z0">
    <w:name w:val="WW8Num13z0"/>
    <w:rsid w:val="004F7D21"/>
    <w:rPr>
      <w:rFonts w:hint="default"/>
    </w:rPr>
  </w:style>
  <w:style w:type="character" w:customStyle="1" w:styleId="WW8Num13z1">
    <w:name w:val="WW8Num13z1"/>
    <w:rsid w:val="004F7D21"/>
  </w:style>
  <w:style w:type="character" w:customStyle="1" w:styleId="WW8Num13z2">
    <w:name w:val="WW8Num13z2"/>
    <w:rsid w:val="004F7D21"/>
  </w:style>
  <w:style w:type="character" w:customStyle="1" w:styleId="WW8Num13z3">
    <w:name w:val="WW8Num13z3"/>
    <w:rsid w:val="004F7D21"/>
  </w:style>
  <w:style w:type="character" w:customStyle="1" w:styleId="WW8Num13z4">
    <w:name w:val="WW8Num13z4"/>
    <w:rsid w:val="004F7D21"/>
  </w:style>
  <w:style w:type="character" w:customStyle="1" w:styleId="WW8Num13z5">
    <w:name w:val="WW8Num13z5"/>
    <w:rsid w:val="004F7D21"/>
  </w:style>
  <w:style w:type="character" w:customStyle="1" w:styleId="WW8Num13z6">
    <w:name w:val="WW8Num13z6"/>
    <w:rsid w:val="004F7D21"/>
  </w:style>
  <w:style w:type="character" w:customStyle="1" w:styleId="WW8Num13z7">
    <w:name w:val="WW8Num13z7"/>
    <w:rsid w:val="004F7D21"/>
  </w:style>
  <w:style w:type="character" w:customStyle="1" w:styleId="WW8Num13z8">
    <w:name w:val="WW8Num13z8"/>
    <w:rsid w:val="004F7D21"/>
  </w:style>
  <w:style w:type="character" w:customStyle="1" w:styleId="21">
    <w:name w:val="Основной шрифт абзаца2"/>
    <w:rsid w:val="004F7D21"/>
  </w:style>
  <w:style w:type="character" w:customStyle="1" w:styleId="WW8Num2z1">
    <w:name w:val="WW8Num2z1"/>
    <w:rsid w:val="004F7D21"/>
  </w:style>
  <w:style w:type="character" w:customStyle="1" w:styleId="WW8Num2z2">
    <w:name w:val="WW8Num2z2"/>
    <w:rsid w:val="004F7D21"/>
  </w:style>
  <w:style w:type="character" w:customStyle="1" w:styleId="WW8Num2z3">
    <w:name w:val="WW8Num2z3"/>
    <w:rsid w:val="004F7D21"/>
  </w:style>
  <w:style w:type="character" w:customStyle="1" w:styleId="WW8Num2z4">
    <w:name w:val="WW8Num2z4"/>
    <w:rsid w:val="004F7D21"/>
  </w:style>
  <w:style w:type="character" w:customStyle="1" w:styleId="WW8Num2z5">
    <w:name w:val="WW8Num2z5"/>
    <w:rsid w:val="004F7D21"/>
  </w:style>
  <w:style w:type="character" w:customStyle="1" w:styleId="WW8Num2z6">
    <w:name w:val="WW8Num2z6"/>
    <w:rsid w:val="004F7D21"/>
  </w:style>
  <w:style w:type="character" w:customStyle="1" w:styleId="WW8Num2z7">
    <w:name w:val="WW8Num2z7"/>
    <w:rsid w:val="004F7D21"/>
  </w:style>
  <w:style w:type="character" w:customStyle="1" w:styleId="WW8Num2z8">
    <w:name w:val="WW8Num2z8"/>
    <w:rsid w:val="004F7D21"/>
  </w:style>
  <w:style w:type="character" w:customStyle="1" w:styleId="WW8Num14z0">
    <w:name w:val="WW8Num14z0"/>
    <w:rsid w:val="004F7D21"/>
    <w:rPr>
      <w:rFonts w:ascii="Times New Roman CYR" w:eastAsia="Times New Roman" w:hAnsi="Times New Roman CYR" w:cs="Times New Roman CYR" w:hint="default"/>
    </w:rPr>
  </w:style>
  <w:style w:type="character" w:customStyle="1" w:styleId="WW8Num14z1">
    <w:name w:val="WW8Num14z1"/>
    <w:rsid w:val="004F7D21"/>
    <w:rPr>
      <w:rFonts w:ascii="Courier New" w:hAnsi="Courier New" w:cs="Courier New" w:hint="default"/>
    </w:rPr>
  </w:style>
  <w:style w:type="character" w:customStyle="1" w:styleId="WW8Num14z2">
    <w:name w:val="WW8Num14z2"/>
    <w:rsid w:val="004F7D21"/>
    <w:rPr>
      <w:rFonts w:ascii="Wingdings" w:hAnsi="Wingdings" w:cs="Wingdings" w:hint="default"/>
    </w:rPr>
  </w:style>
  <w:style w:type="character" w:customStyle="1" w:styleId="WW8Num14z3">
    <w:name w:val="WW8Num14z3"/>
    <w:rsid w:val="004F7D21"/>
    <w:rPr>
      <w:rFonts w:ascii="Symbol" w:hAnsi="Symbol" w:cs="Symbol" w:hint="default"/>
    </w:rPr>
  </w:style>
  <w:style w:type="character" w:customStyle="1" w:styleId="WW8Num15z0">
    <w:name w:val="WW8Num15z0"/>
    <w:rsid w:val="004F7D21"/>
    <w:rPr>
      <w:rFonts w:ascii="Times New Roman CYR" w:hAnsi="Times New Roman CYR" w:cs="Times New Roman CYR" w:hint="default"/>
    </w:rPr>
  </w:style>
  <w:style w:type="character" w:customStyle="1" w:styleId="WW8Num16z0">
    <w:name w:val="WW8Num16z0"/>
    <w:rsid w:val="004F7D21"/>
  </w:style>
  <w:style w:type="character" w:customStyle="1" w:styleId="WW8Num16z1">
    <w:name w:val="WW8Num16z1"/>
    <w:rsid w:val="004F7D21"/>
  </w:style>
  <w:style w:type="character" w:customStyle="1" w:styleId="WW8Num16z2">
    <w:name w:val="WW8Num16z2"/>
    <w:rsid w:val="004F7D21"/>
  </w:style>
  <w:style w:type="character" w:customStyle="1" w:styleId="WW8Num16z3">
    <w:name w:val="WW8Num16z3"/>
    <w:rsid w:val="004F7D21"/>
  </w:style>
  <w:style w:type="character" w:customStyle="1" w:styleId="WW8Num16z4">
    <w:name w:val="WW8Num16z4"/>
    <w:rsid w:val="004F7D21"/>
  </w:style>
  <w:style w:type="character" w:customStyle="1" w:styleId="WW8Num16z5">
    <w:name w:val="WW8Num16z5"/>
    <w:rsid w:val="004F7D21"/>
  </w:style>
  <w:style w:type="character" w:customStyle="1" w:styleId="WW8Num16z6">
    <w:name w:val="WW8Num16z6"/>
    <w:rsid w:val="004F7D21"/>
  </w:style>
  <w:style w:type="character" w:customStyle="1" w:styleId="WW8Num16z7">
    <w:name w:val="WW8Num16z7"/>
    <w:rsid w:val="004F7D21"/>
  </w:style>
  <w:style w:type="character" w:customStyle="1" w:styleId="WW8Num16z8">
    <w:name w:val="WW8Num16z8"/>
    <w:rsid w:val="004F7D21"/>
  </w:style>
  <w:style w:type="character" w:customStyle="1" w:styleId="WW8Num17z0">
    <w:name w:val="WW8Num17z0"/>
    <w:rsid w:val="004F7D21"/>
    <w:rPr>
      <w:rFonts w:ascii="Times New Roman CYR" w:hAnsi="Times New Roman CYR" w:cs="Times New Roman CYR" w:hint="default"/>
    </w:rPr>
  </w:style>
  <w:style w:type="character" w:customStyle="1" w:styleId="WW8Num17z1">
    <w:name w:val="WW8Num17z1"/>
    <w:rsid w:val="004F7D21"/>
    <w:rPr>
      <w:rFonts w:cs="Times New Roman"/>
    </w:rPr>
  </w:style>
  <w:style w:type="character" w:customStyle="1" w:styleId="WW8Num18z0">
    <w:name w:val="WW8Num18z0"/>
    <w:rsid w:val="004F7D21"/>
  </w:style>
  <w:style w:type="character" w:customStyle="1" w:styleId="WW8Num18z1">
    <w:name w:val="WW8Num18z1"/>
    <w:rsid w:val="004F7D21"/>
  </w:style>
  <w:style w:type="character" w:customStyle="1" w:styleId="WW8Num18z2">
    <w:name w:val="WW8Num18z2"/>
    <w:rsid w:val="004F7D21"/>
  </w:style>
  <w:style w:type="character" w:customStyle="1" w:styleId="WW8Num18z3">
    <w:name w:val="WW8Num18z3"/>
    <w:rsid w:val="004F7D21"/>
  </w:style>
  <w:style w:type="character" w:customStyle="1" w:styleId="WW8Num18z4">
    <w:name w:val="WW8Num18z4"/>
    <w:rsid w:val="004F7D21"/>
  </w:style>
  <w:style w:type="character" w:customStyle="1" w:styleId="WW8Num18z5">
    <w:name w:val="WW8Num18z5"/>
    <w:rsid w:val="004F7D21"/>
  </w:style>
  <w:style w:type="character" w:customStyle="1" w:styleId="WW8Num18z6">
    <w:name w:val="WW8Num18z6"/>
    <w:rsid w:val="004F7D21"/>
  </w:style>
  <w:style w:type="character" w:customStyle="1" w:styleId="WW8Num18z7">
    <w:name w:val="WW8Num18z7"/>
    <w:rsid w:val="004F7D21"/>
  </w:style>
  <w:style w:type="character" w:customStyle="1" w:styleId="WW8Num18z8">
    <w:name w:val="WW8Num18z8"/>
    <w:rsid w:val="004F7D21"/>
  </w:style>
  <w:style w:type="character" w:customStyle="1" w:styleId="WW8Num19z0">
    <w:name w:val="WW8Num19z0"/>
    <w:rsid w:val="004F7D21"/>
    <w:rPr>
      <w:rFonts w:hint="default"/>
    </w:rPr>
  </w:style>
  <w:style w:type="character" w:customStyle="1" w:styleId="WW8Num19z1">
    <w:name w:val="WW8Num19z1"/>
    <w:rsid w:val="004F7D21"/>
  </w:style>
  <w:style w:type="character" w:customStyle="1" w:styleId="WW8Num19z2">
    <w:name w:val="WW8Num19z2"/>
    <w:rsid w:val="004F7D21"/>
  </w:style>
  <w:style w:type="character" w:customStyle="1" w:styleId="WW8Num19z3">
    <w:name w:val="WW8Num19z3"/>
    <w:rsid w:val="004F7D21"/>
  </w:style>
  <w:style w:type="character" w:customStyle="1" w:styleId="WW8Num19z4">
    <w:name w:val="WW8Num19z4"/>
    <w:rsid w:val="004F7D21"/>
  </w:style>
  <w:style w:type="character" w:customStyle="1" w:styleId="WW8Num19z5">
    <w:name w:val="WW8Num19z5"/>
    <w:rsid w:val="004F7D21"/>
  </w:style>
  <w:style w:type="character" w:customStyle="1" w:styleId="WW8Num19z6">
    <w:name w:val="WW8Num19z6"/>
    <w:rsid w:val="004F7D21"/>
  </w:style>
  <w:style w:type="character" w:customStyle="1" w:styleId="WW8Num19z7">
    <w:name w:val="WW8Num19z7"/>
    <w:rsid w:val="004F7D21"/>
  </w:style>
  <w:style w:type="character" w:customStyle="1" w:styleId="WW8Num19z8">
    <w:name w:val="WW8Num19z8"/>
    <w:rsid w:val="004F7D21"/>
  </w:style>
  <w:style w:type="character" w:customStyle="1" w:styleId="WW8Num20z0">
    <w:name w:val="WW8Num20z0"/>
    <w:rsid w:val="004F7D21"/>
    <w:rPr>
      <w:rFonts w:ascii="Wingdings" w:eastAsia="Times New Roman" w:hAnsi="Wingdings" w:cs="Times New Roman CYR" w:hint="default"/>
    </w:rPr>
  </w:style>
  <w:style w:type="character" w:customStyle="1" w:styleId="WW8Num20z1">
    <w:name w:val="WW8Num20z1"/>
    <w:rsid w:val="004F7D21"/>
    <w:rPr>
      <w:rFonts w:ascii="Courier New" w:hAnsi="Courier New" w:cs="Courier New" w:hint="default"/>
    </w:rPr>
  </w:style>
  <w:style w:type="character" w:customStyle="1" w:styleId="WW8Num20z2">
    <w:name w:val="WW8Num20z2"/>
    <w:rsid w:val="004F7D21"/>
    <w:rPr>
      <w:rFonts w:ascii="Wingdings" w:hAnsi="Wingdings" w:cs="Wingdings" w:hint="default"/>
    </w:rPr>
  </w:style>
  <w:style w:type="character" w:customStyle="1" w:styleId="WW8Num20z3">
    <w:name w:val="WW8Num20z3"/>
    <w:rsid w:val="004F7D21"/>
    <w:rPr>
      <w:rFonts w:ascii="Symbol" w:hAnsi="Symbol" w:cs="Symbol" w:hint="default"/>
    </w:rPr>
  </w:style>
  <w:style w:type="character" w:customStyle="1" w:styleId="WW8Num21z0">
    <w:name w:val="WW8Num21z0"/>
    <w:rsid w:val="004F7D21"/>
  </w:style>
  <w:style w:type="character" w:customStyle="1" w:styleId="WW8Num21z1">
    <w:name w:val="WW8Num21z1"/>
    <w:rsid w:val="004F7D21"/>
  </w:style>
  <w:style w:type="character" w:customStyle="1" w:styleId="WW8Num21z2">
    <w:name w:val="WW8Num21z2"/>
    <w:rsid w:val="004F7D21"/>
  </w:style>
  <w:style w:type="character" w:customStyle="1" w:styleId="WW8Num21z3">
    <w:name w:val="WW8Num21z3"/>
    <w:rsid w:val="004F7D21"/>
  </w:style>
  <w:style w:type="character" w:customStyle="1" w:styleId="WW8Num21z4">
    <w:name w:val="WW8Num21z4"/>
    <w:rsid w:val="004F7D21"/>
  </w:style>
  <w:style w:type="character" w:customStyle="1" w:styleId="WW8Num21z5">
    <w:name w:val="WW8Num21z5"/>
    <w:rsid w:val="004F7D21"/>
  </w:style>
  <w:style w:type="character" w:customStyle="1" w:styleId="WW8Num21z6">
    <w:name w:val="WW8Num21z6"/>
    <w:rsid w:val="004F7D21"/>
  </w:style>
  <w:style w:type="character" w:customStyle="1" w:styleId="WW8Num21z7">
    <w:name w:val="WW8Num21z7"/>
    <w:rsid w:val="004F7D21"/>
  </w:style>
  <w:style w:type="character" w:customStyle="1" w:styleId="WW8Num21z8">
    <w:name w:val="WW8Num21z8"/>
    <w:rsid w:val="004F7D21"/>
  </w:style>
  <w:style w:type="character" w:customStyle="1" w:styleId="WW8Num22z0">
    <w:name w:val="WW8Num22z0"/>
    <w:rsid w:val="004F7D21"/>
    <w:rPr>
      <w:rFonts w:hint="default"/>
    </w:rPr>
  </w:style>
  <w:style w:type="character" w:customStyle="1" w:styleId="WW8Num22z2">
    <w:name w:val="WW8Num22z2"/>
    <w:rsid w:val="004F7D21"/>
    <w:rPr>
      <w:rFonts w:cs="Times New Roman"/>
    </w:rPr>
  </w:style>
  <w:style w:type="character" w:customStyle="1" w:styleId="WW8Num23z0">
    <w:name w:val="WW8Num23z0"/>
    <w:rsid w:val="004F7D21"/>
    <w:rPr>
      <w:rFonts w:hint="default"/>
    </w:rPr>
  </w:style>
  <w:style w:type="character" w:customStyle="1" w:styleId="WW8Num23z1">
    <w:name w:val="WW8Num23z1"/>
    <w:rsid w:val="004F7D21"/>
    <w:rPr>
      <w:rFonts w:cs="Times New Roman"/>
    </w:rPr>
  </w:style>
  <w:style w:type="character" w:customStyle="1" w:styleId="WW8Num24z0">
    <w:name w:val="WW8Num24z0"/>
    <w:rsid w:val="004F7D21"/>
    <w:rPr>
      <w:rFonts w:cs="Times New Roman" w:hint="default"/>
    </w:rPr>
  </w:style>
  <w:style w:type="character" w:customStyle="1" w:styleId="WW8Num24z1">
    <w:name w:val="WW8Num24z1"/>
    <w:rsid w:val="004F7D21"/>
    <w:rPr>
      <w:rFonts w:cs="Times New Roman"/>
    </w:rPr>
  </w:style>
  <w:style w:type="character" w:customStyle="1" w:styleId="WW8Num25z0">
    <w:name w:val="WW8Num25z0"/>
    <w:rsid w:val="004F7D21"/>
  </w:style>
  <w:style w:type="character" w:customStyle="1" w:styleId="WW8Num25z1">
    <w:name w:val="WW8Num25z1"/>
    <w:rsid w:val="004F7D21"/>
  </w:style>
  <w:style w:type="character" w:customStyle="1" w:styleId="WW8Num25z2">
    <w:name w:val="WW8Num25z2"/>
    <w:rsid w:val="004F7D21"/>
  </w:style>
  <w:style w:type="character" w:customStyle="1" w:styleId="WW8Num25z3">
    <w:name w:val="WW8Num25z3"/>
    <w:rsid w:val="004F7D21"/>
  </w:style>
  <w:style w:type="character" w:customStyle="1" w:styleId="WW8Num25z4">
    <w:name w:val="WW8Num25z4"/>
    <w:rsid w:val="004F7D21"/>
  </w:style>
  <w:style w:type="character" w:customStyle="1" w:styleId="WW8Num25z5">
    <w:name w:val="WW8Num25z5"/>
    <w:rsid w:val="004F7D21"/>
  </w:style>
  <w:style w:type="character" w:customStyle="1" w:styleId="WW8Num25z6">
    <w:name w:val="WW8Num25z6"/>
    <w:rsid w:val="004F7D21"/>
  </w:style>
  <w:style w:type="character" w:customStyle="1" w:styleId="WW8Num25z7">
    <w:name w:val="WW8Num25z7"/>
    <w:rsid w:val="004F7D21"/>
  </w:style>
  <w:style w:type="character" w:customStyle="1" w:styleId="WW8Num25z8">
    <w:name w:val="WW8Num25z8"/>
    <w:rsid w:val="004F7D21"/>
  </w:style>
  <w:style w:type="character" w:customStyle="1" w:styleId="WW8Num26z0">
    <w:name w:val="WW8Num26z0"/>
    <w:rsid w:val="004F7D21"/>
    <w:rPr>
      <w:rFonts w:ascii="Times New Roman CYR" w:hAnsi="Times New Roman CYR" w:cs="Times New Roman CYR" w:hint="default"/>
    </w:rPr>
  </w:style>
  <w:style w:type="character" w:customStyle="1" w:styleId="WW8Num27z0">
    <w:name w:val="WW8Num27z0"/>
    <w:rsid w:val="004F7D21"/>
  </w:style>
  <w:style w:type="character" w:customStyle="1" w:styleId="WW8Num27z1">
    <w:name w:val="WW8Num27z1"/>
    <w:rsid w:val="004F7D21"/>
  </w:style>
  <w:style w:type="character" w:customStyle="1" w:styleId="WW8Num27z2">
    <w:name w:val="WW8Num27z2"/>
    <w:rsid w:val="004F7D21"/>
  </w:style>
  <w:style w:type="character" w:customStyle="1" w:styleId="WW8Num27z3">
    <w:name w:val="WW8Num27z3"/>
    <w:rsid w:val="004F7D21"/>
  </w:style>
  <w:style w:type="character" w:customStyle="1" w:styleId="WW8Num27z4">
    <w:name w:val="WW8Num27z4"/>
    <w:rsid w:val="004F7D21"/>
  </w:style>
  <w:style w:type="character" w:customStyle="1" w:styleId="WW8Num27z5">
    <w:name w:val="WW8Num27z5"/>
    <w:rsid w:val="004F7D21"/>
  </w:style>
  <w:style w:type="character" w:customStyle="1" w:styleId="WW8Num27z6">
    <w:name w:val="WW8Num27z6"/>
    <w:rsid w:val="004F7D21"/>
  </w:style>
  <w:style w:type="character" w:customStyle="1" w:styleId="WW8Num27z7">
    <w:name w:val="WW8Num27z7"/>
    <w:rsid w:val="004F7D21"/>
  </w:style>
  <w:style w:type="character" w:customStyle="1" w:styleId="WW8Num27z8">
    <w:name w:val="WW8Num27z8"/>
    <w:rsid w:val="004F7D21"/>
  </w:style>
  <w:style w:type="character" w:customStyle="1" w:styleId="WW8Num28z0">
    <w:name w:val="WW8Num28z0"/>
    <w:rsid w:val="004F7D21"/>
    <w:rPr>
      <w:rFonts w:ascii="Times New Roman CYR" w:eastAsia="Times New Roman" w:hAnsi="Times New Roman CYR" w:cs="Times New Roman CYR" w:hint="default"/>
    </w:rPr>
  </w:style>
  <w:style w:type="character" w:customStyle="1" w:styleId="WW8Num28z1">
    <w:name w:val="WW8Num28z1"/>
    <w:rsid w:val="004F7D21"/>
    <w:rPr>
      <w:rFonts w:ascii="Courier New" w:hAnsi="Courier New" w:cs="Courier New" w:hint="default"/>
    </w:rPr>
  </w:style>
  <w:style w:type="character" w:customStyle="1" w:styleId="WW8Num28z2">
    <w:name w:val="WW8Num28z2"/>
    <w:rsid w:val="004F7D21"/>
    <w:rPr>
      <w:rFonts w:ascii="Wingdings" w:hAnsi="Wingdings" w:cs="Wingdings" w:hint="default"/>
    </w:rPr>
  </w:style>
  <w:style w:type="character" w:customStyle="1" w:styleId="WW8Num28z3">
    <w:name w:val="WW8Num28z3"/>
    <w:rsid w:val="004F7D21"/>
    <w:rPr>
      <w:rFonts w:ascii="Symbol" w:hAnsi="Symbol" w:cs="Symbol" w:hint="default"/>
    </w:rPr>
  </w:style>
  <w:style w:type="character" w:customStyle="1" w:styleId="WW8Num29z0">
    <w:name w:val="WW8Num29z0"/>
    <w:rsid w:val="004F7D21"/>
    <w:rPr>
      <w:rFonts w:ascii="Times New Roman CYR" w:hAnsi="Times New Roman CYR" w:cs="Times New Roman CYR" w:hint="default"/>
      <w:sz w:val="26"/>
      <w:szCs w:val="26"/>
      <w:lang w:val="uk-UA"/>
    </w:rPr>
  </w:style>
  <w:style w:type="character" w:customStyle="1" w:styleId="WW8Num29z1">
    <w:name w:val="WW8Num29z1"/>
    <w:rsid w:val="004F7D21"/>
    <w:rPr>
      <w:rFonts w:cs="Times New Roman"/>
    </w:rPr>
  </w:style>
  <w:style w:type="character" w:customStyle="1" w:styleId="WW8Num30z0">
    <w:name w:val="WW8Num30z0"/>
    <w:rsid w:val="004F7D21"/>
    <w:rPr>
      <w:rFonts w:cs="Times New Roman" w:hint="default"/>
    </w:rPr>
  </w:style>
  <w:style w:type="character" w:customStyle="1" w:styleId="WW8Num30z1">
    <w:name w:val="WW8Num30z1"/>
    <w:rsid w:val="004F7D21"/>
    <w:rPr>
      <w:rFonts w:cs="Times New Roman"/>
    </w:rPr>
  </w:style>
  <w:style w:type="character" w:customStyle="1" w:styleId="WW8Num31z0">
    <w:name w:val="WW8Num31z0"/>
    <w:rsid w:val="004F7D21"/>
    <w:rPr>
      <w:rFonts w:ascii="Times New Roman CYR" w:eastAsia="Times New Roman" w:hAnsi="Times New Roman CYR" w:cs="Times New Roman CYR" w:hint="default"/>
    </w:rPr>
  </w:style>
  <w:style w:type="character" w:customStyle="1" w:styleId="WW8Num31z1">
    <w:name w:val="WW8Num31z1"/>
    <w:rsid w:val="004F7D21"/>
    <w:rPr>
      <w:rFonts w:ascii="Courier New" w:hAnsi="Courier New" w:cs="Courier New" w:hint="default"/>
    </w:rPr>
  </w:style>
  <w:style w:type="character" w:customStyle="1" w:styleId="WW8Num31z2">
    <w:name w:val="WW8Num31z2"/>
    <w:rsid w:val="004F7D21"/>
    <w:rPr>
      <w:rFonts w:ascii="Wingdings" w:hAnsi="Wingdings" w:cs="Wingdings" w:hint="default"/>
    </w:rPr>
  </w:style>
  <w:style w:type="character" w:customStyle="1" w:styleId="WW8Num31z3">
    <w:name w:val="WW8Num31z3"/>
    <w:rsid w:val="004F7D21"/>
    <w:rPr>
      <w:rFonts w:ascii="Symbol" w:hAnsi="Symbol" w:cs="Symbol" w:hint="default"/>
    </w:rPr>
  </w:style>
  <w:style w:type="character" w:customStyle="1" w:styleId="WW8Num32z0">
    <w:name w:val="WW8Num32z0"/>
    <w:rsid w:val="004F7D21"/>
  </w:style>
  <w:style w:type="character" w:customStyle="1" w:styleId="WW8Num32z1">
    <w:name w:val="WW8Num32z1"/>
    <w:rsid w:val="004F7D21"/>
  </w:style>
  <w:style w:type="character" w:customStyle="1" w:styleId="WW8Num32z2">
    <w:name w:val="WW8Num32z2"/>
    <w:rsid w:val="004F7D21"/>
  </w:style>
  <w:style w:type="character" w:customStyle="1" w:styleId="WW8Num32z3">
    <w:name w:val="WW8Num32z3"/>
    <w:rsid w:val="004F7D21"/>
  </w:style>
  <w:style w:type="character" w:customStyle="1" w:styleId="WW8Num32z4">
    <w:name w:val="WW8Num32z4"/>
    <w:rsid w:val="004F7D21"/>
  </w:style>
  <w:style w:type="character" w:customStyle="1" w:styleId="WW8Num32z5">
    <w:name w:val="WW8Num32z5"/>
    <w:rsid w:val="004F7D21"/>
  </w:style>
  <w:style w:type="character" w:customStyle="1" w:styleId="WW8Num32z6">
    <w:name w:val="WW8Num32z6"/>
    <w:rsid w:val="004F7D21"/>
  </w:style>
  <w:style w:type="character" w:customStyle="1" w:styleId="WW8Num32z7">
    <w:name w:val="WW8Num32z7"/>
    <w:rsid w:val="004F7D21"/>
  </w:style>
  <w:style w:type="character" w:customStyle="1" w:styleId="WW8Num32z8">
    <w:name w:val="WW8Num32z8"/>
    <w:rsid w:val="004F7D21"/>
  </w:style>
  <w:style w:type="character" w:customStyle="1" w:styleId="WW8Num33z0">
    <w:name w:val="WW8Num33z0"/>
    <w:rsid w:val="004F7D21"/>
  </w:style>
  <w:style w:type="character" w:customStyle="1" w:styleId="WW8Num33z1">
    <w:name w:val="WW8Num33z1"/>
    <w:rsid w:val="004F7D21"/>
  </w:style>
  <w:style w:type="character" w:customStyle="1" w:styleId="WW8Num33z2">
    <w:name w:val="WW8Num33z2"/>
    <w:rsid w:val="004F7D21"/>
  </w:style>
  <w:style w:type="character" w:customStyle="1" w:styleId="WW8Num33z3">
    <w:name w:val="WW8Num33z3"/>
    <w:rsid w:val="004F7D21"/>
  </w:style>
  <w:style w:type="character" w:customStyle="1" w:styleId="WW8Num33z4">
    <w:name w:val="WW8Num33z4"/>
    <w:rsid w:val="004F7D21"/>
  </w:style>
  <w:style w:type="character" w:customStyle="1" w:styleId="WW8Num33z5">
    <w:name w:val="WW8Num33z5"/>
    <w:rsid w:val="004F7D21"/>
  </w:style>
  <w:style w:type="character" w:customStyle="1" w:styleId="WW8Num33z6">
    <w:name w:val="WW8Num33z6"/>
    <w:rsid w:val="004F7D21"/>
  </w:style>
  <w:style w:type="character" w:customStyle="1" w:styleId="WW8Num33z7">
    <w:name w:val="WW8Num33z7"/>
    <w:rsid w:val="004F7D21"/>
  </w:style>
  <w:style w:type="character" w:customStyle="1" w:styleId="WW8Num33z8">
    <w:name w:val="WW8Num33z8"/>
    <w:rsid w:val="004F7D21"/>
  </w:style>
  <w:style w:type="character" w:customStyle="1" w:styleId="WW8Num34z0">
    <w:name w:val="WW8Num34z0"/>
    <w:rsid w:val="004F7D21"/>
    <w:rPr>
      <w:rFonts w:ascii="Times New Roman CYR" w:eastAsia="Times New Roman" w:hAnsi="Times New Roman CYR" w:cs="Times New Roman CYR" w:hint="default"/>
    </w:rPr>
  </w:style>
  <w:style w:type="character" w:customStyle="1" w:styleId="WW8Num34z1">
    <w:name w:val="WW8Num34z1"/>
    <w:rsid w:val="004F7D21"/>
    <w:rPr>
      <w:rFonts w:ascii="Courier New" w:hAnsi="Courier New" w:cs="Courier New" w:hint="default"/>
    </w:rPr>
  </w:style>
  <w:style w:type="character" w:customStyle="1" w:styleId="WW8Num34z2">
    <w:name w:val="WW8Num34z2"/>
    <w:rsid w:val="004F7D21"/>
    <w:rPr>
      <w:rFonts w:ascii="Wingdings" w:hAnsi="Wingdings" w:cs="Wingdings" w:hint="default"/>
    </w:rPr>
  </w:style>
  <w:style w:type="character" w:customStyle="1" w:styleId="WW8Num34z3">
    <w:name w:val="WW8Num34z3"/>
    <w:rsid w:val="004F7D21"/>
    <w:rPr>
      <w:rFonts w:ascii="Symbol" w:hAnsi="Symbol" w:cs="Symbol" w:hint="default"/>
    </w:rPr>
  </w:style>
  <w:style w:type="character" w:customStyle="1" w:styleId="WW8Num35z0">
    <w:name w:val="WW8Num35z0"/>
    <w:rsid w:val="004F7D21"/>
  </w:style>
  <w:style w:type="character" w:customStyle="1" w:styleId="WW8Num35z1">
    <w:name w:val="WW8Num35z1"/>
    <w:rsid w:val="004F7D21"/>
  </w:style>
  <w:style w:type="character" w:customStyle="1" w:styleId="WW8Num35z2">
    <w:name w:val="WW8Num35z2"/>
    <w:rsid w:val="004F7D21"/>
  </w:style>
  <w:style w:type="character" w:customStyle="1" w:styleId="WW8Num35z3">
    <w:name w:val="WW8Num35z3"/>
    <w:rsid w:val="004F7D21"/>
  </w:style>
  <w:style w:type="character" w:customStyle="1" w:styleId="WW8Num35z4">
    <w:name w:val="WW8Num35z4"/>
    <w:rsid w:val="004F7D21"/>
  </w:style>
  <w:style w:type="character" w:customStyle="1" w:styleId="WW8Num35z5">
    <w:name w:val="WW8Num35z5"/>
    <w:rsid w:val="004F7D21"/>
  </w:style>
  <w:style w:type="character" w:customStyle="1" w:styleId="WW8Num35z6">
    <w:name w:val="WW8Num35z6"/>
    <w:rsid w:val="004F7D21"/>
  </w:style>
  <w:style w:type="character" w:customStyle="1" w:styleId="WW8Num35z7">
    <w:name w:val="WW8Num35z7"/>
    <w:rsid w:val="004F7D21"/>
  </w:style>
  <w:style w:type="character" w:customStyle="1" w:styleId="WW8Num35z8">
    <w:name w:val="WW8Num35z8"/>
    <w:rsid w:val="004F7D21"/>
  </w:style>
  <w:style w:type="character" w:customStyle="1" w:styleId="WW8Num36z0">
    <w:name w:val="WW8Num36z0"/>
    <w:rsid w:val="004F7D21"/>
  </w:style>
  <w:style w:type="character" w:customStyle="1" w:styleId="WW8Num36z1">
    <w:name w:val="WW8Num36z1"/>
    <w:rsid w:val="004F7D21"/>
  </w:style>
  <w:style w:type="character" w:customStyle="1" w:styleId="WW8Num36z2">
    <w:name w:val="WW8Num36z2"/>
    <w:rsid w:val="004F7D21"/>
  </w:style>
  <w:style w:type="character" w:customStyle="1" w:styleId="WW8Num36z3">
    <w:name w:val="WW8Num36z3"/>
    <w:rsid w:val="004F7D21"/>
  </w:style>
  <w:style w:type="character" w:customStyle="1" w:styleId="WW8Num36z4">
    <w:name w:val="WW8Num36z4"/>
    <w:rsid w:val="004F7D21"/>
  </w:style>
  <w:style w:type="character" w:customStyle="1" w:styleId="WW8Num36z5">
    <w:name w:val="WW8Num36z5"/>
    <w:rsid w:val="004F7D21"/>
  </w:style>
  <w:style w:type="character" w:customStyle="1" w:styleId="WW8Num36z6">
    <w:name w:val="WW8Num36z6"/>
    <w:rsid w:val="004F7D21"/>
  </w:style>
  <w:style w:type="character" w:customStyle="1" w:styleId="WW8Num36z7">
    <w:name w:val="WW8Num36z7"/>
    <w:rsid w:val="004F7D21"/>
  </w:style>
  <w:style w:type="character" w:customStyle="1" w:styleId="WW8Num36z8">
    <w:name w:val="WW8Num36z8"/>
    <w:rsid w:val="004F7D21"/>
  </w:style>
  <w:style w:type="character" w:customStyle="1" w:styleId="WW8Num37z0">
    <w:name w:val="WW8Num37z0"/>
    <w:rsid w:val="004F7D21"/>
  </w:style>
  <w:style w:type="character" w:customStyle="1" w:styleId="WW8Num37z1">
    <w:name w:val="WW8Num37z1"/>
    <w:rsid w:val="004F7D21"/>
  </w:style>
  <w:style w:type="character" w:customStyle="1" w:styleId="WW8Num37z2">
    <w:name w:val="WW8Num37z2"/>
    <w:rsid w:val="004F7D21"/>
  </w:style>
  <w:style w:type="character" w:customStyle="1" w:styleId="WW8Num37z3">
    <w:name w:val="WW8Num37z3"/>
    <w:rsid w:val="004F7D21"/>
  </w:style>
  <w:style w:type="character" w:customStyle="1" w:styleId="WW8Num37z4">
    <w:name w:val="WW8Num37z4"/>
    <w:rsid w:val="004F7D21"/>
  </w:style>
  <w:style w:type="character" w:customStyle="1" w:styleId="WW8Num37z5">
    <w:name w:val="WW8Num37z5"/>
    <w:rsid w:val="004F7D21"/>
  </w:style>
  <w:style w:type="character" w:customStyle="1" w:styleId="WW8Num37z6">
    <w:name w:val="WW8Num37z6"/>
    <w:rsid w:val="004F7D21"/>
  </w:style>
  <w:style w:type="character" w:customStyle="1" w:styleId="WW8Num37z7">
    <w:name w:val="WW8Num37z7"/>
    <w:rsid w:val="004F7D21"/>
  </w:style>
  <w:style w:type="character" w:customStyle="1" w:styleId="WW8Num37z8">
    <w:name w:val="WW8Num37z8"/>
    <w:rsid w:val="004F7D21"/>
  </w:style>
  <w:style w:type="character" w:customStyle="1" w:styleId="WW8Num38z0">
    <w:name w:val="WW8Num38z0"/>
    <w:rsid w:val="004F7D21"/>
    <w:rPr>
      <w:rFonts w:hint="default"/>
    </w:rPr>
  </w:style>
  <w:style w:type="character" w:customStyle="1" w:styleId="WW8Num38z1">
    <w:name w:val="WW8Num38z1"/>
    <w:rsid w:val="004F7D21"/>
  </w:style>
  <w:style w:type="character" w:customStyle="1" w:styleId="WW8Num38z2">
    <w:name w:val="WW8Num38z2"/>
    <w:rsid w:val="004F7D21"/>
  </w:style>
  <w:style w:type="character" w:customStyle="1" w:styleId="WW8Num38z3">
    <w:name w:val="WW8Num38z3"/>
    <w:rsid w:val="004F7D21"/>
  </w:style>
  <w:style w:type="character" w:customStyle="1" w:styleId="WW8Num38z4">
    <w:name w:val="WW8Num38z4"/>
    <w:rsid w:val="004F7D21"/>
  </w:style>
  <w:style w:type="character" w:customStyle="1" w:styleId="WW8Num38z5">
    <w:name w:val="WW8Num38z5"/>
    <w:rsid w:val="004F7D21"/>
  </w:style>
  <w:style w:type="character" w:customStyle="1" w:styleId="WW8Num38z6">
    <w:name w:val="WW8Num38z6"/>
    <w:rsid w:val="004F7D21"/>
  </w:style>
  <w:style w:type="character" w:customStyle="1" w:styleId="WW8Num38z7">
    <w:name w:val="WW8Num38z7"/>
    <w:rsid w:val="004F7D21"/>
  </w:style>
  <w:style w:type="character" w:customStyle="1" w:styleId="WW8Num38z8">
    <w:name w:val="WW8Num38z8"/>
    <w:rsid w:val="004F7D21"/>
  </w:style>
  <w:style w:type="character" w:customStyle="1" w:styleId="WW8Num39z0">
    <w:name w:val="WW8Num39z0"/>
    <w:rsid w:val="004F7D21"/>
    <w:rPr>
      <w:rFonts w:hint="default"/>
    </w:rPr>
  </w:style>
  <w:style w:type="character" w:customStyle="1" w:styleId="WW8Num39z1">
    <w:name w:val="WW8Num39z1"/>
    <w:rsid w:val="004F7D21"/>
  </w:style>
  <w:style w:type="character" w:customStyle="1" w:styleId="WW8Num39z2">
    <w:name w:val="WW8Num39z2"/>
    <w:rsid w:val="004F7D21"/>
  </w:style>
  <w:style w:type="character" w:customStyle="1" w:styleId="WW8Num39z3">
    <w:name w:val="WW8Num39z3"/>
    <w:rsid w:val="004F7D21"/>
  </w:style>
  <w:style w:type="character" w:customStyle="1" w:styleId="WW8Num39z4">
    <w:name w:val="WW8Num39z4"/>
    <w:rsid w:val="004F7D21"/>
  </w:style>
  <w:style w:type="character" w:customStyle="1" w:styleId="WW8Num39z5">
    <w:name w:val="WW8Num39z5"/>
    <w:rsid w:val="004F7D21"/>
  </w:style>
  <w:style w:type="character" w:customStyle="1" w:styleId="WW8Num39z6">
    <w:name w:val="WW8Num39z6"/>
    <w:rsid w:val="004F7D21"/>
  </w:style>
  <w:style w:type="character" w:customStyle="1" w:styleId="WW8Num39z7">
    <w:name w:val="WW8Num39z7"/>
    <w:rsid w:val="004F7D21"/>
  </w:style>
  <w:style w:type="character" w:customStyle="1" w:styleId="WW8Num39z8">
    <w:name w:val="WW8Num39z8"/>
    <w:rsid w:val="004F7D21"/>
  </w:style>
  <w:style w:type="character" w:customStyle="1" w:styleId="WW8NumSt3z0">
    <w:name w:val="WW8NumSt3z0"/>
    <w:rsid w:val="004F7D21"/>
    <w:rPr>
      <w:rFonts w:ascii="Times New Roman CYR" w:hAnsi="Times New Roman CYR" w:cs="Times New Roman CYR" w:hint="default"/>
    </w:rPr>
  </w:style>
  <w:style w:type="character" w:customStyle="1" w:styleId="12">
    <w:name w:val="Основной шрифт абзаца1"/>
    <w:rsid w:val="004F7D21"/>
  </w:style>
  <w:style w:type="character" w:customStyle="1" w:styleId="a4">
    <w:name w:val="Схема документа Знак"/>
    <w:rsid w:val="004F7D21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rsid w:val="004F7D21"/>
    <w:rPr>
      <w:sz w:val="24"/>
      <w:szCs w:val="24"/>
    </w:rPr>
  </w:style>
  <w:style w:type="character" w:customStyle="1" w:styleId="a6">
    <w:name w:val="Нижний колонтитул Знак"/>
    <w:rsid w:val="004F7D21"/>
    <w:rPr>
      <w:sz w:val="24"/>
      <w:szCs w:val="24"/>
    </w:rPr>
  </w:style>
  <w:style w:type="character" w:customStyle="1" w:styleId="a7">
    <w:name w:val="Название Знак"/>
    <w:rsid w:val="004F7D21"/>
    <w:rPr>
      <w:rFonts w:ascii="Cambria" w:eastAsia="Calibri" w:hAnsi="Cambria" w:cs="Cambria"/>
      <w:smallCaps/>
      <w:sz w:val="52"/>
      <w:szCs w:val="52"/>
    </w:rPr>
  </w:style>
  <w:style w:type="character" w:customStyle="1" w:styleId="a8">
    <w:name w:val="Подзаголовок Знак"/>
    <w:rsid w:val="004F7D21"/>
    <w:rPr>
      <w:rFonts w:ascii="Cambria" w:eastAsia="Calibri" w:hAnsi="Cambria" w:cs="Cambria"/>
      <w:i/>
      <w:iCs/>
      <w:smallCaps/>
      <w:spacing w:val="10"/>
      <w:sz w:val="28"/>
      <w:szCs w:val="28"/>
    </w:rPr>
  </w:style>
  <w:style w:type="character" w:styleId="a9">
    <w:name w:val="Strong"/>
    <w:qFormat/>
    <w:rsid w:val="004F7D21"/>
    <w:rPr>
      <w:b/>
      <w:bCs/>
    </w:rPr>
  </w:style>
  <w:style w:type="character" w:styleId="aa">
    <w:name w:val="Emphasis"/>
    <w:qFormat/>
    <w:rsid w:val="004F7D21"/>
    <w:rPr>
      <w:b/>
      <w:bCs/>
      <w:i/>
      <w:iCs/>
      <w:spacing w:val="10"/>
    </w:rPr>
  </w:style>
  <w:style w:type="character" w:customStyle="1" w:styleId="22">
    <w:name w:val="Цитата 2 Знак"/>
    <w:rsid w:val="004F7D21"/>
    <w:rPr>
      <w:rFonts w:ascii="Cambria" w:eastAsia="Calibri" w:hAnsi="Cambria" w:cs="Cambria"/>
      <w:i/>
      <w:iCs/>
      <w:sz w:val="22"/>
      <w:szCs w:val="22"/>
    </w:rPr>
  </w:style>
  <w:style w:type="character" w:customStyle="1" w:styleId="ab">
    <w:name w:val="Выделенная цитата Знак"/>
    <w:rsid w:val="004F7D21"/>
    <w:rPr>
      <w:rFonts w:ascii="Cambria" w:eastAsia="Calibri" w:hAnsi="Cambria" w:cs="Cambria"/>
      <w:i/>
      <w:iCs/>
      <w:sz w:val="22"/>
      <w:szCs w:val="22"/>
    </w:rPr>
  </w:style>
  <w:style w:type="character" w:styleId="ac">
    <w:name w:val="Subtle Emphasis"/>
    <w:qFormat/>
    <w:rsid w:val="004F7D21"/>
    <w:rPr>
      <w:i/>
      <w:iCs/>
    </w:rPr>
  </w:style>
  <w:style w:type="character" w:styleId="ad">
    <w:name w:val="Intense Emphasis"/>
    <w:qFormat/>
    <w:rsid w:val="004F7D21"/>
    <w:rPr>
      <w:b/>
      <w:bCs/>
      <w:i/>
      <w:iCs/>
    </w:rPr>
  </w:style>
  <w:style w:type="character" w:styleId="ae">
    <w:name w:val="Subtle Reference"/>
    <w:qFormat/>
    <w:rsid w:val="004F7D21"/>
    <w:rPr>
      <w:smallCaps/>
    </w:rPr>
  </w:style>
  <w:style w:type="character" w:styleId="af">
    <w:name w:val="Intense Reference"/>
    <w:qFormat/>
    <w:rsid w:val="004F7D21"/>
    <w:rPr>
      <w:b/>
      <w:bCs/>
      <w:smallCaps/>
    </w:rPr>
  </w:style>
  <w:style w:type="character" w:styleId="af0">
    <w:name w:val="Book Title"/>
    <w:qFormat/>
    <w:rsid w:val="004F7D21"/>
    <w:rPr>
      <w:i/>
      <w:iCs/>
      <w:smallCaps/>
      <w:spacing w:val="5"/>
    </w:rPr>
  </w:style>
  <w:style w:type="character" w:customStyle="1" w:styleId="HTML">
    <w:name w:val="Стандартный HTML Знак"/>
    <w:rsid w:val="004F7D21"/>
    <w:rPr>
      <w:rFonts w:ascii="Courier New" w:hAnsi="Courier New" w:cs="Courier New"/>
    </w:rPr>
  </w:style>
  <w:style w:type="character" w:customStyle="1" w:styleId="af1">
    <w:name w:val="Текст выноски Знак"/>
    <w:rsid w:val="004F7D21"/>
    <w:rPr>
      <w:rFonts w:ascii="Tahoma" w:eastAsia="Calibri" w:hAnsi="Tahoma" w:cs="Tahoma"/>
      <w:sz w:val="16"/>
      <w:szCs w:val="16"/>
    </w:rPr>
  </w:style>
  <w:style w:type="character" w:customStyle="1" w:styleId="af2">
    <w:name w:val="Символ нумерації"/>
    <w:rsid w:val="004F7D21"/>
  </w:style>
  <w:style w:type="paragraph" w:customStyle="1" w:styleId="af3">
    <w:name w:val="Заголовок"/>
    <w:basedOn w:val="a"/>
    <w:next w:val="a"/>
    <w:rsid w:val="004F7D21"/>
    <w:pPr>
      <w:suppressAutoHyphens/>
      <w:spacing w:after="300" w:line="240" w:lineRule="auto"/>
      <w:contextualSpacing/>
    </w:pPr>
    <w:rPr>
      <w:rFonts w:ascii="Cambria" w:eastAsia="Calibri" w:hAnsi="Cambria" w:cs="Times New Roman"/>
      <w:smallCaps/>
      <w:sz w:val="52"/>
      <w:szCs w:val="52"/>
      <w:lang w:val="ru-RU" w:eastAsia="zh-CN"/>
    </w:rPr>
  </w:style>
  <w:style w:type="paragraph" w:styleId="af4">
    <w:name w:val="Body Text"/>
    <w:basedOn w:val="a"/>
    <w:link w:val="af5"/>
    <w:rsid w:val="004F7D21"/>
    <w:pPr>
      <w:suppressAutoHyphens/>
      <w:spacing w:after="140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af5">
    <w:name w:val="Основной текст Знак"/>
    <w:basedOn w:val="a0"/>
    <w:link w:val="af4"/>
    <w:rsid w:val="004F7D21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f6">
    <w:name w:val="List"/>
    <w:basedOn w:val="af4"/>
    <w:rsid w:val="004F7D21"/>
    <w:rPr>
      <w:rFonts w:cs="Lucida Sans"/>
    </w:rPr>
  </w:style>
  <w:style w:type="paragraph" w:styleId="af7">
    <w:name w:val="caption"/>
    <w:basedOn w:val="a"/>
    <w:qFormat/>
    <w:rsid w:val="004F7D2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ucida Sans"/>
      <w:i/>
      <w:iCs/>
      <w:sz w:val="24"/>
      <w:szCs w:val="24"/>
      <w:lang w:val="ru-RU" w:eastAsia="zh-CN"/>
    </w:rPr>
  </w:style>
  <w:style w:type="paragraph" w:customStyle="1" w:styleId="af8">
    <w:name w:val="Покажчик"/>
    <w:basedOn w:val="a"/>
    <w:rsid w:val="004F7D2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3">
    <w:name w:val="Название объекта2"/>
    <w:basedOn w:val="a"/>
    <w:rsid w:val="004F7D2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ucida Sans"/>
      <w:i/>
      <w:iCs/>
      <w:sz w:val="24"/>
      <w:szCs w:val="24"/>
      <w:lang w:val="ru-RU" w:eastAsia="zh-CN"/>
    </w:rPr>
  </w:style>
  <w:style w:type="paragraph" w:customStyle="1" w:styleId="13">
    <w:name w:val="Схема документа1"/>
    <w:basedOn w:val="a"/>
    <w:rsid w:val="004F7D21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val="x-none" w:eastAsia="zh-CN"/>
    </w:rPr>
  </w:style>
  <w:style w:type="paragraph" w:customStyle="1" w:styleId="14">
    <w:name w:val="Название объекта1"/>
    <w:basedOn w:val="a"/>
    <w:next w:val="a"/>
    <w:rsid w:val="004F7D21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ru-RU" w:eastAsia="zh-CN"/>
    </w:rPr>
  </w:style>
  <w:style w:type="paragraph" w:styleId="HTML0">
    <w:name w:val="HTML Preformatted"/>
    <w:basedOn w:val="a"/>
    <w:link w:val="HTML1"/>
    <w:rsid w:val="004F7D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zh-CN"/>
    </w:rPr>
  </w:style>
  <w:style w:type="character" w:customStyle="1" w:styleId="HTML1">
    <w:name w:val="Стандартный HTML Знак1"/>
    <w:basedOn w:val="a0"/>
    <w:link w:val="HTML0"/>
    <w:rsid w:val="004F7D21"/>
    <w:rPr>
      <w:rFonts w:ascii="Courier New" w:eastAsia="Times New Roman" w:hAnsi="Courier New" w:cs="Courier New"/>
      <w:sz w:val="20"/>
      <w:szCs w:val="20"/>
      <w:lang w:val="ru-RU" w:eastAsia="zh-CN"/>
    </w:rPr>
  </w:style>
  <w:style w:type="paragraph" w:customStyle="1" w:styleId="af9">
    <w:name w:val="Верхній і нижній колонтитули"/>
    <w:basedOn w:val="a"/>
    <w:rsid w:val="004F7D21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fa">
    <w:name w:val="header"/>
    <w:basedOn w:val="a"/>
    <w:link w:val="15"/>
    <w:rsid w:val="004F7D2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15">
    <w:name w:val="Верхний колонтитул Знак1"/>
    <w:basedOn w:val="a0"/>
    <w:link w:val="afa"/>
    <w:rsid w:val="004F7D21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b">
    <w:name w:val="footer"/>
    <w:basedOn w:val="a"/>
    <w:link w:val="16"/>
    <w:rsid w:val="004F7D2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16">
    <w:name w:val="Нижний колонтитул Знак1"/>
    <w:basedOn w:val="a0"/>
    <w:link w:val="afb"/>
    <w:rsid w:val="004F7D21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afc">
    <w:name w:val="Без інтервалів"/>
    <w:rsid w:val="004F7D21"/>
    <w:pPr>
      <w:suppressAutoHyphens/>
      <w:spacing w:after="0" w:line="240" w:lineRule="auto"/>
    </w:pPr>
    <w:rPr>
      <w:rFonts w:ascii="Calibri" w:eastAsia="Times New Roman" w:hAnsi="Calibri" w:cs="Calibri"/>
      <w:lang w:val="ru-RU" w:eastAsia="zh-CN"/>
    </w:rPr>
  </w:style>
  <w:style w:type="paragraph" w:styleId="afd">
    <w:name w:val="Subtitle"/>
    <w:basedOn w:val="a"/>
    <w:next w:val="a"/>
    <w:link w:val="17"/>
    <w:qFormat/>
    <w:rsid w:val="004F7D21"/>
    <w:pPr>
      <w:suppressAutoHyphens/>
    </w:pPr>
    <w:rPr>
      <w:rFonts w:ascii="Cambria" w:eastAsia="Calibri" w:hAnsi="Cambria" w:cs="Times New Roman"/>
      <w:i/>
      <w:iCs/>
      <w:smallCaps/>
      <w:spacing w:val="10"/>
      <w:sz w:val="28"/>
      <w:szCs w:val="28"/>
      <w:lang w:val="ru-RU" w:eastAsia="zh-CN"/>
    </w:rPr>
  </w:style>
  <w:style w:type="character" w:customStyle="1" w:styleId="17">
    <w:name w:val="Подзаголовок Знак1"/>
    <w:basedOn w:val="a0"/>
    <w:link w:val="afd"/>
    <w:rsid w:val="004F7D21"/>
    <w:rPr>
      <w:rFonts w:ascii="Cambria" w:eastAsia="Calibri" w:hAnsi="Cambria" w:cs="Times New Roman"/>
      <w:i/>
      <w:iCs/>
      <w:smallCaps/>
      <w:spacing w:val="10"/>
      <w:sz w:val="28"/>
      <w:szCs w:val="28"/>
      <w:lang w:val="ru-RU" w:eastAsia="zh-CN"/>
    </w:rPr>
  </w:style>
  <w:style w:type="paragraph" w:styleId="afe">
    <w:name w:val="No Spacing"/>
    <w:basedOn w:val="a"/>
    <w:uiPriority w:val="1"/>
    <w:qFormat/>
    <w:rsid w:val="004F7D21"/>
    <w:pPr>
      <w:suppressAutoHyphens/>
      <w:spacing w:after="0" w:line="240" w:lineRule="auto"/>
    </w:pPr>
    <w:rPr>
      <w:rFonts w:ascii="Cambria" w:eastAsia="Calibri" w:hAnsi="Cambria" w:cs="Times New Roman"/>
      <w:lang w:val="ru-RU" w:eastAsia="zh-CN"/>
    </w:rPr>
  </w:style>
  <w:style w:type="paragraph" w:styleId="aff">
    <w:name w:val="List Paragraph"/>
    <w:basedOn w:val="a"/>
    <w:uiPriority w:val="34"/>
    <w:qFormat/>
    <w:rsid w:val="004F7D21"/>
    <w:pPr>
      <w:suppressAutoHyphens/>
      <w:ind w:left="720"/>
      <w:contextualSpacing/>
    </w:pPr>
    <w:rPr>
      <w:rFonts w:ascii="Cambria" w:eastAsia="Calibri" w:hAnsi="Cambria" w:cs="Times New Roman"/>
      <w:lang w:val="ru-RU" w:eastAsia="zh-CN"/>
    </w:rPr>
  </w:style>
  <w:style w:type="paragraph" w:styleId="24">
    <w:name w:val="Quote"/>
    <w:basedOn w:val="a"/>
    <w:next w:val="a"/>
    <w:link w:val="210"/>
    <w:qFormat/>
    <w:rsid w:val="004F7D21"/>
    <w:pPr>
      <w:suppressAutoHyphens/>
    </w:pPr>
    <w:rPr>
      <w:rFonts w:ascii="Cambria" w:eastAsia="Calibri" w:hAnsi="Cambria" w:cs="Times New Roman"/>
      <w:i/>
      <w:iCs/>
      <w:lang w:val="ru-RU" w:eastAsia="zh-CN"/>
    </w:rPr>
  </w:style>
  <w:style w:type="character" w:customStyle="1" w:styleId="210">
    <w:name w:val="Цитата 2 Знак1"/>
    <w:basedOn w:val="a0"/>
    <w:link w:val="24"/>
    <w:rsid w:val="004F7D21"/>
    <w:rPr>
      <w:rFonts w:ascii="Cambria" w:eastAsia="Calibri" w:hAnsi="Cambria" w:cs="Times New Roman"/>
      <w:i/>
      <w:iCs/>
      <w:lang w:val="ru-RU" w:eastAsia="zh-CN"/>
    </w:rPr>
  </w:style>
  <w:style w:type="paragraph" w:styleId="aff0">
    <w:name w:val="Intense Quote"/>
    <w:basedOn w:val="a"/>
    <w:next w:val="a"/>
    <w:link w:val="18"/>
    <w:qFormat/>
    <w:rsid w:val="004F7D21"/>
    <w:pPr>
      <w:pBdr>
        <w:top w:val="single" w:sz="4" w:space="10" w:color="000000"/>
        <w:left w:val="none" w:sz="0" w:space="0" w:color="000000"/>
        <w:bottom w:val="single" w:sz="4" w:space="10" w:color="000000"/>
        <w:right w:val="none" w:sz="0" w:space="0" w:color="000000"/>
      </w:pBdr>
      <w:suppressAutoHyphens/>
      <w:spacing w:before="240" w:after="240" w:line="300" w:lineRule="auto"/>
      <w:ind w:left="1152" w:right="1152"/>
      <w:jc w:val="both"/>
    </w:pPr>
    <w:rPr>
      <w:rFonts w:ascii="Cambria" w:eastAsia="Calibri" w:hAnsi="Cambria" w:cs="Times New Roman"/>
      <w:i/>
      <w:iCs/>
      <w:lang w:val="ru-RU" w:eastAsia="zh-CN"/>
    </w:rPr>
  </w:style>
  <w:style w:type="character" w:customStyle="1" w:styleId="18">
    <w:name w:val="Выделенная цитата Знак1"/>
    <w:basedOn w:val="a0"/>
    <w:link w:val="aff0"/>
    <w:rsid w:val="004F7D21"/>
    <w:rPr>
      <w:rFonts w:ascii="Cambria" w:eastAsia="Calibri" w:hAnsi="Cambria" w:cs="Times New Roman"/>
      <w:i/>
      <w:iCs/>
      <w:lang w:val="ru-RU" w:eastAsia="zh-CN"/>
    </w:rPr>
  </w:style>
  <w:style w:type="paragraph" w:styleId="aff1">
    <w:name w:val="TOC Heading"/>
    <w:basedOn w:val="1"/>
    <w:next w:val="a"/>
    <w:qFormat/>
    <w:rsid w:val="004F7D21"/>
    <w:pPr>
      <w:numPr>
        <w:numId w:val="0"/>
      </w:numPr>
      <w:outlineLvl w:val="9"/>
    </w:pPr>
    <w:rPr>
      <w:lang w:bidi="en-US"/>
    </w:rPr>
  </w:style>
  <w:style w:type="paragraph" w:styleId="aff2">
    <w:name w:val="Balloon Text"/>
    <w:basedOn w:val="a"/>
    <w:link w:val="19"/>
    <w:rsid w:val="004F7D21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val="ru-RU" w:eastAsia="zh-CN"/>
    </w:rPr>
  </w:style>
  <w:style w:type="character" w:customStyle="1" w:styleId="19">
    <w:name w:val="Текст выноски Знак1"/>
    <w:basedOn w:val="a0"/>
    <w:link w:val="aff2"/>
    <w:rsid w:val="004F7D21"/>
    <w:rPr>
      <w:rFonts w:ascii="Tahoma" w:eastAsia="Calibri" w:hAnsi="Tahoma" w:cs="Tahoma"/>
      <w:sz w:val="16"/>
      <w:szCs w:val="16"/>
      <w:lang w:val="ru-RU" w:eastAsia="zh-CN"/>
    </w:rPr>
  </w:style>
  <w:style w:type="paragraph" w:customStyle="1" w:styleId="aff3">
    <w:name w:val="Вміст таблиці"/>
    <w:basedOn w:val="a"/>
    <w:rsid w:val="004F7D21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aff4">
    <w:name w:val="Заголовок таблиці"/>
    <w:basedOn w:val="aff3"/>
    <w:rsid w:val="004F7D21"/>
    <w:pPr>
      <w:jc w:val="center"/>
    </w:pPr>
    <w:rPr>
      <w:b/>
      <w:bCs/>
    </w:rPr>
  </w:style>
  <w:style w:type="paragraph" w:customStyle="1" w:styleId="aff5">
    <w:name w:val="Содержимое таблицы"/>
    <w:basedOn w:val="a"/>
    <w:rsid w:val="004F7D2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aff6">
    <w:name w:val="Типовий стиль"/>
    <w:rsid w:val="004F7D21"/>
    <w:pPr>
      <w:widowControl w:val="0"/>
      <w:suppressAutoHyphens/>
      <w:spacing w:after="0" w:line="200" w:lineRule="atLeast"/>
    </w:pPr>
    <w:rPr>
      <w:rFonts w:ascii="Lucida Sans" w:eastAsia="Tahoma" w:hAnsi="Lucida Sans" w:cs="Calibri"/>
      <w:kern w:val="2"/>
      <w:sz w:val="36"/>
      <w:szCs w:val="24"/>
      <w:lang w:eastAsia="zh-CN" w:bidi="hi-IN"/>
    </w:rPr>
  </w:style>
  <w:style w:type="paragraph" w:customStyle="1" w:styleId="aff7">
    <w:name w:val="Об'єкт без заповнення"/>
    <w:basedOn w:val="aff6"/>
    <w:rsid w:val="004F7D21"/>
    <w:rPr>
      <w:rFonts w:cs="Lucida Sans"/>
    </w:rPr>
  </w:style>
  <w:style w:type="paragraph" w:customStyle="1" w:styleId="aff8">
    <w:name w:val="Об'єкт без заповнення і ліній"/>
    <w:basedOn w:val="aff6"/>
    <w:rsid w:val="004F7D21"/>
    <w:rPr>
      <w:rFonts w:cs="Lucida Sans"/>
    </w:rPr>
  </w:style>
  <w:style w:type="paragraph" w:customStyle="1" w:styleId="1a">
    <w:name w:val="Текст1"/>
    <w:basedOn w:val="af7"/>
    <w:rsid w:val="004F7D21"/>
  </w:style>
  <w:style w:type="paragraph" w:customStyle="1" w:styleId="A40">
    <w:name w:val="A4"/>
    <w:basedOn w:val="1a"/>
    <w:rsid w:val="004F7D21"/>
    <w:rPr>
      <w:rFonts w:ascii="Noto Sans" w:hAnsi="Noto Sans" w:cs="Noto Sans"/>
      <w:sz w:val="36"/>
    </w:rPr>
  </w:style>
  <w:style w:type="paragraph" w:customStyle="1" w:styleId="41">
    <w:name w:val="Титул А4"/>
    <w:basedOn w:val="A40"/>
    <w:rsid w:val="004F7D21"/>
    <w:rPr>
      <w:sz w:val="87"/>
    </w:rPr>
  </w:style>
  <w:style w:type="paragraph" w:customStyle="1" w:styleId="42">
    <w:name w:val="Заголовок А4"/>
    <w:basedOn w:val="A40"/>
    <w:rsid w:val="004F7D21"/>
    <w:rPr>
      <w:sz w:val="48"/>
    </w:rPr>
  </w:style>
  <w:style w:type="paragraph" w:customStyle="1" w:styleId="43">
    <w:name w:val="Текст А4"/>
    <w:basedOn w:val="A40"/>
    <w:rsid w:val="004F7D21"/>
  </w:style>
  <w:style w:type="paragraph" w:customStyle="1" w:styleId="A00">
    <w:name w:val="A0"/>
    <w:basedOn w:val="1a"/>
    <w:rsid w:val="004F7D21"/>
    <w:rPr>
      <w:rFonts w:ascii="Noto Sans" w:hAnsi="Noto Sans" w:cs="Noto Sans"/>
      <w:sz w:val="95"/>
    </w:rPr>
  </w:style>
  <w:style w:type="paragraph" w:customStyle="1" w:styleId="0">
    <w:name w:val="Титул А0"/>
    <w:basedOn w:val="A00"/>
    <w:rsid w:val="004F7D21"/>
    <w:rPr>
      <w:sz w:val="191"/>
    </w:rPr>
  </w:style>
  <w:style w:type="paragraph" w:customStyle="1" w:styleId="00">
    <w:name w:val="Заголовок А0"/>
    <w:basedOn w:val="A00"/>
    <w:rsid w:val="004F7D21"/>
    <w:rPr>
      <w:sz w:val="143"/>
    </w:rPr>
  </w:style>
  <w:style w:type="paragraph" w:customStyle="1" w:styleId="A01">
    <w:name w:val="Текст A0"/>
    <w:basedOn w:val="A00"/>
    <w:rsid w:val="004F7D21"/>
  </w:style>
  <w:style w:type="paragraph" w:customStyle="1" w:styleId="aff9">
    <w:name w:val="Графічний об'єкт"/>
    <w:rsid w:val="004F7D21"/>
    <w:pPr>
      <w:widowControl w:val="0"/>
      <w:suppressAutoHyphens/>
      <w:spacing w:after="0" w:line="240" w:lineRule="auto"/>
    </w:pPr>
    <w:rPr>
      <w:rFonts w:ascii="Liberation Sans" w:eastAsia="Tahoma" w:hAnsi="Liberation Sans" w:cs="Calibri"/>
      <w:sz w:val="36"/>
      <w:szCs w:val="24"/>
      <w:lang w:eastAsia="zh-CN" w:bidi="hi-IN"/>
    </w:rPr>
  </w:style>
  <w:style w:type="paragraph" w:customStyle="1" w:styleId="affa">
    <w:name w:val="Фігури"/>
    <w:basedOn w:val="aff9"/>
    <w:rsid w:val="004F7D21"/>
    <w:rPr>
      <w:rFonts w:cs="Liberation Sans"/>
      <w:b/>
      <w:sz w:val="28"/>
    </w:rPr>
  </w:style>
  <w:style w:type="paragraph" w:customStyle="1" w:styleId="affb">
    <w:name w:val="Заповнено"/>
    <w:basedOn w:val="affa"/>
    <w:rsid w:val="004F7D21"/>
  </w:style>
  <w:style w:type="paragraph" w:customStyle="1" w:styleId="affc">
    <w:name w:val="Заповнено синім"/>
    <w:basedOn w:val="affb"/>
    <w:rsid w:val="004F7D21"/>
    <w:rPr>
      <w:color w:val="FFFFFF"/>
    </w:rPr>
  </w:style>
  <w:style w:type="paragraph" w:customStyle="1" w:styleId="affd">
    <w:name w:val="Заповнено зеленим"/>
    <w:basedOn w:val="affb"/>
    <w:rsid w:val="004F7D21"/>
    <w:rPr>
      <w:color w:val="FFFFFF"/>
    </w:rPr>
  </w:style>
  <w:style w:type="paragraph" w:customStyle="1" w:styleId="affe">
    <w:name w:val="Заповнено червоним"/>
    <w:basedOn w:val="affb"/>
    <w:rsid w:val="004F7D21"/>
    <w:rPr>
      <w:color w:val="FFFFFF"/>
    </w:rPr>
  </w:style>
  <w:style w:type="paragraph" w:customStyle="1" w:styleId="afff">
    <w:name w:val="Заповнено жовтим"/>
    <w:basedOn w:val="affb"/>
    <w:rsid w:val="004F7D21"/>
    <w:rPr>
      <w:color w:val="FFFFFF"/>
    </w:rPr>
  </w:style>
  <w:style w:type="paragraph" w:customStyle="1" w:styleId="afff0">
    <w:name w:val="Обведено"/>
    <w:basedOn w:val="affa"/>
    <w:rsid w:val="004F7D21"/>
  </w:style>
  <w:style w:type="paragraph" w:customStyle="1" w:styleId="afff1">
    <w:name w:val="Обведено синім"/>
    <w:basedOn w:val="afff0"/>
    <w:rsid w:val="004F7D21"/>
    <w:rPr>
      <w:color w:val="355269"/>
    </w:rPr>
  </w:style>
  <w:style w:type="paragraph" w:customStyle="1" w:styleId="afff2">
    <w:name w:val="Обведено зеленим"/>
    <w:basedOn w:val="afff0"/>
    <w:rsid w:val="004F7D21"/>
    <w:rPr>
      <w:color w:val="127622"/>
    </w:rPr>
  </w:style>
  <w:style w:type="paragraph" w:customStyle="1" w:styleId="afff3">
    <w:name w:val="Обведено червоним"/>
    <w:basedOn w:val="afff0"/>
    <w:rsid w:val="004F7D21"/>
    <w:rPr>
      <w:color w:val="C9211E"/>
    </w:rPr>
  </w:style>
  <w:style w:type="paragraph" w:customStyle="1" w:styleId="afff4">
    <w:name w:val="Обведено жовтим"/>
    <w:basedOn w:val="afff0"/>
    <w:rsid w:val="004F7D21"/>
    <w:rPr>
      <w:color w:val="B47804"/>
    </w:rPr>
  </w:style>
  <w:style w:type="paragraph" w:customStyle="1" w:styleId="afff5">
    <w:name w:val="Лінії"/>
    <w:basedOn w:val="aff9"/>
    <w:rsid w:val="004F7D21"/>
    <w:rPr>
      <w:rFonts w:cs="Liberation Sans"/>
    </w:rPr>
  </w:style>
  <w:style w:type="paragraph" w:customStyle="1" w:styleId="afff6">
    <w:name w:val="Стрілка"/>
    <w:basedOn w:val="afff5"/>
    <w:rsid w:val="004F7D21"/>
  </w:style>
  <w:style w:type="paragraph" w:customStyle="1" w:styleId="afff7">
    <w:name w:val="Штрихова лінія"/>
    <w:basedOn w:val="afff5"/>
    <w:rsid w:val="004F7D21"/>
  </w:style>
  <w:style w:type="paragraph" w:customStyle="1" w:styleId="LTGliederung1">
    <w:name w:val="Заголовок и объект~LT~Gliederung 1"/>
    <w:rsid w:val="004F7D21"/>
    <w:pPr>
      <w:widowControl w:val="0"/>
      <w:suppressAutoHyphens/>
      <w:spacing w:before="283" w:after="0" w:line="200" w:lineRule="atLeast"/>
    </w:pPr>
    <w:rPr>
      <w:rFonts w:ascii="Lucida Sans" w:eastAsia="Tahoma" w:hAnsi="Lucida Sans" w:cs="Calibri"/>
      <w:color w:val="000000"/>
      <w:kern w:val="2"/>
      <w:sz w:val="64"/>
      <w:szCs w:val="24"/>
      <w:lang w:eastAsia="zh-CN" w:bidi="hi-IN"/>
    </w:rPr>
  </w:style>
  <w:style w:type="paragraph" w:customStyle="1" w:styleId="LTGliederung2">
    <w:name w:val="Заголовок и объект~LT~Gliederung 2"/>
    <w:basedOn w:val="LTGliederung1"/>
    <w:rsid w:val="004F7D21"/>
    <w:pPr>
      <w:spacing w:before="227"/>
    </w:pPr>
    <w:rPr>
      <w:rFonts w:cs="Lucida Sans"/>
      <w:sz w:val="48"/>
    </w:rPr>
  </w:style>
  <w:style w:type="paragraph" w:customStyle="1" w:styleId="LTGliederung3">
    <w:name w:val="Заголовок и объект~LT~Gliederung 3"/>
    <w:basedOn w:val="LTGliederung2"/>
    <w:rsid w:val="004F7D21"/>
    <w:pPr>
      <w:spacing w:before="170"/>
    </w:pPr>
    <w:rPr>
      <w:sz w:val="40"/>
    </w:rPr>
  </w:style>
  <w:style w:type="paragraph" w:customStyle="1" w:styleId="LTGliederung4">
    <w:name w:val="Заголовок и объект~LT~Gliederung 4"/>
    <w:basedOn w:val="LTGliederung3"/>
    <w:rsid w:val="004F7D21"/>
    <w:pPr>
      <w:spacing w:before="113"/>
    </w:pPr>
  </w:style>
  <w:style w:type="paragraph" w:customStyle="1" w:styleId="LTGliederung5">
    <w:name w:val="Заголовок и объект~LT~Gliederung 5"/>
    <w:basedOn w:val="LTGliederung4"/>
    <w:rsid w:val="004F7D21"/>
    <w:pPr>
      <w:spacing w:before="57"/>
    </w:pPr>
  </w:style>
  <w:style w:type="paragraph" w:customStyle="1" w:styleId="LTGliederung6">
    <w:name w:val="Заголовок и объект~LT~Gliederung 6"/>
    <w:basedOn w:val="LTGliederung5"/>
    <w:rsid w:val="004F7D21"/>
  </w:style>
  <w:style w:type="paragraph" w:customStyle="1" w:styleId="LTGliederung7">
    <w:name w:val="Заголовок и объект~LT~Gliederung 7"/>
    <w:basedOn w:val="LTGliederung6"/>
    <w:rsid w:val="004F7D21"/>
  </w:style>
  <w:style w:type="paragraph" w:customStyle="1" w:styleId="LTGliederung8">
    <w:name w:val="Заголовок и объект~LT~Gliederung 8"/>
    <w:basedOn w:val="LTGliederung7"/>
    <w:rsid w:val="004F7D21"/>
  </w:style>
  <w:style w:type="paragraph" w:customStyle="1" w:styleId="LTGliederung9">
    <w:name w:val="Заголовок и объект~LT~Gliederung 9"/>
    <w:basedOn w:val="LTGliederung8"/>
    <w:rsid w:val="004F7D21"/>
  </w:style>
  <w:style w:type="paragraph" w:customStyle="1" w:styleId="LTTitel">
    <w:name w:val="Заголовок и объект~LT~Titel"/>
    <w:rsid w:val="004F7D21"/>
    <w:pPr>
      <w:widowControl w:val="0"/>
      <w:suppressAutoHyphens/>
      <w:spacing w:after="0" w:line="200" w:lineRule="atLeast"/>
    </w:pPr>
    <w:rPr>
      <w:rFonts w:ascii="Lucida Sans" w:eastAsia="Tahoma" w:hAnsi="Lucida Sans" w:cs="Calibri"/>
      <w:color w:val="000000"/>
      <w:kern w:val="2"/>
      <w:sz w:val="36"/>
      <w:szCs w:val="24"/>
      <w:lang w:eastAsia="zh-CN" w:bidi="hi-IN"/>
    </w:rPr>
  </w:style>
  <w:style w:type="paragraph" w:customStyle="1" w:styleId="LTUntertitel">
    <w:name w:val="Заголовок и объект~LT~Untertitel"/>
    <w:rsid w:val="004F7D21"/>
    <w:pPr>
      <w:widowControl w:val="0"/>
      <w:suppressAutoHyphens/>
      <w:spacing w:after="0" w:line="240" w:lineRule="auto"/>
      <w:jc w:val="center"/>
    </w:pPr>
    <w:rPr>
      <w:rFonts w:ascii="Lucida Sans" w:eastAsia="Tahoma" w:hAnsi="Lucida Sans" w:cs="Calibri"/>
      <w:kern w:val="2"/>
      <w:sz w:val="64"/>
      <w:szCs w:val="24"/>
      <w:lang w:eastAsia="zh-CN" w:bidi="hi-IN"/>
    </w:rPr>
  </w:style>
  <w:style w:type="paragraph" w:customStyle="1" w:styleId="LTNotizen">
    <w:name w:val="Заголовок и объект~LT~Notizen"/>
    <w:rsid w:val="004F7D21"/>
    <w:pPr>
      <w:widowControl w:val="0"/>
      <w:suppressAutoHyphens/>
      <w:spacing w:after="0" w:line="240" w:lineRule="auto"/>
      <w:ind w:left="340" w:hanging="340"/>
    </w:pPr>
    <w:rPr>
      <w:rFonts w:ascii="Lucida Sans" w:eastAsia="Tahoma" w:hAnsi="Lucida Sans" w:cs="Calibri"/>
      <w:kern w:val="2"/>
      <w:sz w:val="40"/>
      <w:szCs w:val="24"/>
      <w:lang w:eastAsia="zh-CN" w:bidi="hi-IN"/>
    </w:rPr>
  </w:style>
  <w:style w:type="paragraph" w:customStyle="1" w:styleId="LTHintergrundobjekte">
    <w:name w:val="Заголовок и объект~LT~Hintergrundobjekte"/>
    <w:rsid w:val="004F7D21"/>
    <w:pPr>
      <w:widowControl w:val="0"/>
      <w:suppressAutoHyphens/>
      <w:spacing w:after="0" w:line="240" w:lineRule="auto"/>
    </w:pPr>
    <w:rPr>
      <w:rFonts w:ascii="Liberation Serif" w:eastAsia="Tahoma" w:hAnsi="Liberation Serif" w:cs="Calibri"/>
      <w:kern w:val="2"/>
      <w:sz w:val="24"/>
      <w:szCs w:val="24"/>
      <w:lang w:eastAsia="zh-CN" w:bidi="hi-IN"/>
    </w:rPr>
  </w:style>
  <w:style w:type="paragraph" w:customStyle="1" w:styleId="LTHintergrund">
    <w:name w:val="Заголовок и объект~LT~Hintergrund"/>
    <w:rsid w:val="004F7D21"/>
    <w:pPr>
      <w:widowControl w:val="0"/>
      <w:suppressAutoHyphens/>
      <w:spacing w:after="0" w:line="240" w:lineRule="auto"/>
    </w:pPr>
    <w:rPr>
      <w:rFonts w:ascii="Liberation Serif" w:eastAsia="Tahoma" w:hAnsi="Liberation Serif" w:cs="Calibri"/>
      <w:kern w:val="2"/>
      <w:sz w:val="24"/>
      <w:szCs w:val="24"/>
      <w:lang w:eastAsia="zh-CN" w:bidi="hi-IN"/>
    </w:rPr>
  </w:style>
  <w:style w:type="paragraph" w:customStyle="1" w:styleId="default">
    <w:name w:val="default"/>
    <w:rsid w:val="004F7D21"/>
    <w:pPr>
      <w:widowControl w:val="0"/>
      <w:suppressAutoHyphens/>
      <w:spacing w:after="0" w:line="200" w:lineRule="atLeast"/>
    </w:pPr>
    <w:rPr>
      <w:rFonts w:ascii="Lucida Sans" w:eastAsia="Tahoma" w:hAnsi="Lucida Sans" w:cs="Calibri"/>
      <w:kern w:val="2"/>
      <w:sz w:val="36"/>
      <w:szCs w:val="24"/>
      <w:lang w:eastAsia="zh-CN" w:bidi="hi-IN"/>
    </w:rPr>
  </w:style>
  <w:style w:type="paragraph" w:customStyle="1" w:styleId="gray1">
    <w:name w:val="gray1"/>
    <w:basedOn w:val="default"/>
    <w:rsid w:val="004F7D21"/>
    <w:rPr>
      <w:rFonts w:cs="Lucida Sans"/>
    </w:rPr>
  </w:style>
  <w:style w:type="paragraph" w:customStyle="1" w:styleId="gray2">
    <w:name w:val="gray2"/>
    <w:basedOn w:val="default"/>
    <w:rsid w:val="004F7D21"/>
    <w:rPr>
      <w:rFonts w:cs="Lucida Sans"/>
    </w:rPr>
  </w:style>
  <w:style w:type="paragraph" w:customStyle="1" w:styleId="gray3">
    <w:name w:val="gray3"/>
    <w:basedOn w:val="default"/>
    <w:rsid w:val="004F7D21"/>
    <w:rPr>
      <w:rFonts w:cs="Lucida Sans"/>
    </w:rPr>
  </w:style>
  <w:style w:type="paragraph" w:customStyle="1" w:styleId="bw1">
    <w:name w:val="bw1"/>
    <w:basedOn w:val="default"/>
    <w:rsid w:val="004F7D21"/>
    <w:rPr>
      <w:rFonts w:cs="Lucida Sans"/>
    </w:rPr>
  </w:style>
  <w:style w:type="paragraph" w:customStyle="1" w:styleId="bw2">
    <w:name w:val="bw2"/>
    <w:basedOn w:val="default"/>
    <w:rsid w:val="004F7D21"/>
    <w:rPr>
      <w:rFonts w:cs="Lucida Sans"/>
    </w:rPr>
  </w:style>
  <w:style w:type="paragraph" w:customStyle="1" w:styleId="bw3">
    <w:name w:val="bw3"/>
    <w:basedOn w:val="default"/>
    <w:rsid w:val="004F7D21"/>
    <w:rPr>
      <w:rFonts w:cs="Lucida Sans"/>
    </w:rPr>
  </w:style>
  <w:style w:type="paragraph" w:customStyle="1" w:styleId="orange1">
    <w:name w:val="orange1"/>
    <w:basedOn w:val="default"/>
    <w:rsid w:val="004F7D21"/>
    <w:rPr>
      <w:rFonts w:cs="Lucida Sans"/>
    </w:rPr>
  </w:style>
  <w:style w:type="paragraph" w:customStyle="1" w:styleId="orange2">
    <w:name w:val="orange2"/>
    <w:basedOn w:val="default"/>
    <w:rsid w:val="004F7D21"/>
    <w:rPr>
      <w:rFonts w:cs="Lucida Sans"/>
    </w:rPr>
  </w:style>
  <w:style w:type="paragraph" w:customStyle="1" w:styleId="orange3">
    <w:name w:val="orange3"/>
    <w:basedOn w:val="default"/>
    <w:rsid w:val="004F7D21"/>
    <w:rPr>
      <w:rFonts w:cs="Lucida Sans"/>
    </w:rPr>
  </w:style>
  <w:style w:type="paragraph" w:customStyle="1" w:styleId="turquoise1">
    <w:name w:val="turquoise1"/>
    <w:basedOn w:val="default"/>
    <w:rsid w:val="004F7D21"/>
    <w:rPr>
      <w:rFonts w:cs="Lucida Sans"/>
    </w:rPr>
  </w:style>
  <w:style w:type="paragraph" w:customStyle="1" w:styleId="turquoise2">
    <w:name w:val="turquoise2"/>
    <w:basedOn w:val="default"/>
    <w:rsid w:val="004F7D21"/>
    <w:rPr>
      <w:rFonts w:cs="Lucida Sans"/>
    </w:rPr>
  </w:style>
  <w:style w:type="paragraph" w:customStyle="1" w:styleId="turquoise3">
    <w:name w:val="turquoise3"/>
    <w:basedOn w:val="default"/>
    <w:rsid w:val="004F7D21"/>
    <w:rPr>
      <w:rFonts w:cs="Lucida Sans"/>
    </w:rPr>
  </w:style>
  <w:style w:type="paragraph" w:customStyle="1" w:styleId="blue1">
    <w:name w:val="blue1"/>
    <w:basedOn w:val="default"/>
    <w:rsid w:val="004F7D21"/>
    <w:rPr>
      <w:rFonts w:cs="Lucida Sans"/>
    </w:rPr>
  </w:style>
  <w:style w:type="paragraph" w:customStyle="1" w:styleId="blue2">
    <w:name w:val="blue2"/>
    <w:basedOn w:val="default"/>
    <w:rsid w:val="004F7D21"/>
    <w:rPr>
      <w:rFonts w:cs="Lucida Sans"/>
    </w:rPr>
  </w:style>
  <w:style w:type="paragraph" w:customStyle="1" w:styleId="blue3">
    <w:name w:val="blue3"/>
    <w:basedOn w:val="default"/>
    <w:rsid w:val="004F7D21"/>
    <w:rPr>
      <w:rFonts w:cs="Lucida Sans"/>
    </w:rPr>
  </w:style>
  <w:style w:type="paragraph" w:customStyle="1" w:styleId="sun1">
    <w:name w:val="sun1"/>
    <w:basedOn w:val="default"/>
    <w:rsid w:val="004F7D21"/>
    <w:rPr>
      <w:rFonts w:cs="Lucida Sans"/>
    </w:rPr>
  </w:style>
  <w:style w:type="paragraph" w:customStyle="1" w:styleId="sun2">
    <w:name w:val="sun2"/>
    <w:basedOn w:val="default"/>
    <w:rsid w:val="004F7D21"/>
    <w:rPr>
      <w:rFonts w:cs="Lucida Sans"/>
    </w:rPr>
  </w:style>
  <w:style w:type="paragraph" w:customStyle="1" w:styleId="sun3">
    <w:name w:val="sun3"/>
    <w:basedOn w:val="default"/>
    <w:rsid w:val="004F7D21"/>
    <w:rPr>
      <w:rFonts w:cs="Lucida Sans"/>
    </w:rPr>
  </w:style>
  <w:style w:type="paragraph" w:customStyle="1" w:styleId="earth1">
    <w:name w:val="earth1"/>
    <w:basedOn w:val="default"/>
    <w:rsid w:val="004F7D21"/>
    <w:rPr>
      <w:rFonts w:cs="Lucida Sans"/>
    </w:rPr>
  </w:style>
  <w:style w:type="paragraph" w:customStyle="1" w:styleId="earth2">
    <w:name w:val="earth2"/>
    <w:basedOn w:val="default"/>
    <w:rsid w:val="004F7D21"/>
    <w:rPr>
      <w:rFonts w:cs="Lucida Sans"/>
    </w:rPr>
  </w:style>
  <w:style w:type="paragraph" w:customStyle="1" w:styleId="earth3">
    <w:name w:val="earth3"/>
    <w:basedOn w:val="default"/>
    <w:rsid w:val="004F7D21"/>
    <w:rPr>
      <w:rFonts w:cs="Lucida Sans"/>
    </w:rPr>
  </w:style>
  <w:style w:type="paragraph" w:customStyle="1" w:styleId="green1">
    <w:name w:val="green1"/>
    <w:basedOn w:val="default"/>
    <w:rsid w:val="004F7D21"/>
    <w:rPr>
      <w:rFonts w:cs="Lucida Sans"/>
    </w:rPr>
  </w:style>
  <w:style w:type="paragraph" w:customStyle="1" w:styleId="green2">
    <w:name w:val="green2"/>
    <w:basedOn w:val="default"/>
    <w:rsid w:val="004F7D21"/>
    <w:rPr>
      <w:rFonts w:cs="Lucida Sans"/>
    </w:rPr>
  </w:style>
  <w:style w:type="paragraph" w:customStyle="1" w:styleId="green3">
    <w:name w:val="green3"/>
    <w:basedOn w:val="default"/>
    <w:rsid w:val="004F7D21"/>
    <w:rPr>
      <w:rFonts w:cs="Lucida Sans"/>
    </w:rPr>
  </w:style>
  <w:style w:type="paragraph" w:customStyle="1" w:styleId="seetang1">
    <w:name w:val="seetang1"/>
    <w:basedOn w:val="default"/>
    <w:rsid w:val="004F7D21"/>
    <w:rPr>
      <w:rFonts w:cs="Lucida Sans"/>
    </w:rPr>
  </w:style>
  <w:style w:type="paragraph" w:customStyle="1" w:styleId="seetang2">
    <w:name w:val="seetang2"/>
    <w:basedOn w:val="default"/>
    <w:rsid w:val="004F7D21"/>
    <w:rPr>
      <w:rFonts w:cs="Lucida Sans"/>
    </w:rPr>
  </w:style>
  <w:style w:type="paragraph" w:customStyle="1" w:styleId="seetang3">
    <w:name w:val="seetang3"/>
    <w:basedOn w:val="default"/>
    <w:rsid w:val="004F7D21"/>
    <w:rPr>
      <w:rFonts w:cs="Lucida Sans"/>
    </w:rPr>
  </w:style>
  <w:style w:type="paragraph" w:customStyle="1" w:styleId="lightblue1">
    <w:name w:val="lightblue1"/>
    <w:basedOn w:val="default"/>
    <w:rsid w:val="004F7D21"/>
    <w:rPr>
      <w:rFonts w:cs="Lucida Sans"/>
    </w:rPr>
  </w:style>
  <w:style w:type="paragraph" w:customStyle="1" w:styleId="lightblue2">
    <w:name w:val="lightblue2"/>
    <w:basedOn w:val="default"/>
    <w:rsid w:val="004F7D21"/>
    <w:rPr>
      <w:rFonts w:cs="Lucida Sans"/>
    </w:rPr>
  </w:style>
  <w:style w:type="paragraph" w:customStyle="1" w:styleId="lightblue3">
    <w:name w:val="lightblue3"/>
    <w:basedOn w:val="default"/>
    <w:rsid w:val="004F7D21"/>
    <w:rPr>
      <w:rFonts w:cs="Lucida Sans"/>
    </w:rPr>
  </w:style>
  <w:style w:type="paragraph" w:customStyle="1" w:styleId="yellow1">
    <w:name w:val="yellow1"/>
    <w:basedOn w:val="default"/>
    <w:rsid w:val="004F7D21"/>
    <w:rPr>
      <w:rFonts w:cs="Lucida Sans"/>
    </w:rPr>
  </w:style>
  <w:style w:type="paragraph" w:customStyle="1" w:styleId="yellow2">
    <w:name w:val="yellow2"/>
    <w:basedOn w:val="default"/>
    <w:rsid w:val="004F7D21"/>
    <w:rPr>
      <w:rFonts w:cs="Lucida Sans"/>
    </w:rPr>
  </w:style>
  <w:style w:type="paragraph" w:customStyle="1" w:styleId="yellow3">
    <w:name w:val="yellow3"/>
    <w:basedOn w:val="default"/>
    <w:rsid w:val="004F7D21"/>
    <w:rPr>
      <w:rFonts w:cs="Lucida Sans"/>
    </w:rPr>
  </w:style>
  <w:style w:type="paragraph" w:customStyle="1" w:styleId="afff8">
    <w:name w:val="Об'єкти на тлі"/>
    <w:rsid w:val="004F7D21"/>
    <w:pPr>
      <w:widowControl w:val="0"/>
      <w:suppressAutoHyphens/>
      <w:spacing w:after="0" w:line="240" w:lineRule="auto"/>
    </w:pPr>
    <w:rPr>
      <w:rFonts w:ascii="Liberation Serif" w:eastAsia="Tahoma" w:hAnsi="Liberation Serif" w:cs="Calibri"/>
      <w:kern w:val="2"/>
      <w:sz w:val="24"/>
      <w:szCs w:val="24"/>
      <w:lang w:eastAsia="zh-CN" w:bidi="hi-IN"/>
    </w:rPr>
  </w:style>
  <w:style w:type="paragraph" w:customStyle="1" w:styleId="afff9">
    <w:name w:val="Тло"/>
    <w:rsid w:val="004F7D21"/>
    <w:pPr>
      <w:widowControl w:val="0"/>
      <w:suppressAutoHyphens/>
      <w:spacing w:after="0" w:line="240" w:lineRule="auto"/>
    </w:pPr>
    <w:rPr>
      <w:rFonts w:ascii="Liberation Serif" w:eastAsia="Tahoma" w:hAnsi="Liberation Serif" w:cs="Calibri"/>
      <w:kern w:val="2"/>
      <w:sz w:val="24"/>
      <w:szCs w:val="24"/>
      <w:lang w:eastAsia="zh-CN" w:bidi="hi-IN"/>
    </w:rPr>
  </w:style>
  <w:style w:type="paragraph" w:customStyle="1" w:styleId="1b">
    <w:name w:val="Структура 1"/>
    <w:rsid w:val="004F7D21"/>
    <w:pPr>
      <w:widowControl w:val="0"/>
      <w:suppressAutoHyphens/>
      <w:spacing w:before="283" w:after="0" w:line="200" w:lineRule="atLeast"/>
    </w:pPr>
    <w:rPr>
      <w:rFonts w:ascii="Lucida Sans" w:eastAsia="Tahoma" w:hAnsi="Lucida Sans" w:cs="Calibri"/>
      <w:color w:val="000000"/>
      <w:kern w:val="2"/>
      <w:sz w:val="64"/>
      <w:szCs w:val="24"/>
      <w:lang w:eastAsia="zh-CN" w:bidi="hi-IN"/>
    </w:rPr>
  </w:style>
  <w:style w:type="paragraph" w:customStyle="1" w:styleId="25">
    <w:name w:val="Структура 2"/>
    <w:basedOn w:val="1b"/>
    <w:rsid w:val="004F7D21"/>
    <w:pPr>
      <w:spacing w:before="227"/>
    </w:pPr>
    <w:rPr>
      <w:rFonts w:cs="Lucida Sans"/>
      <w:sz w:val="48"/>
    </w:rPr>
  </w:style>
  <w:style w:type="paragraph" w:customStyle="1" w:styleId="31">
    <w:name w:val="Структура 3"/>
    <w:basedOn w:val="25"/>
    <w:rsid w:val="004F7D21"/>
    <w:pPr>
      <w:spacing w:before="170"/>
    </w:pPr>
    <w:rPr>
      <w:sz w:val="40"/>
    </w:rPr>
  </w:style>
  <w:style w:type="paragraph" w:customStyle="1" w:styleId="44">
    <w:name w:val="Структура 4"/>
    <w:basedOn w:val="31"/>
    <w:rsid w:val="004F7D21"/>
    <w:pPr>
      <w:spacing w:before="113"/>
    </w:pPr>
  </w:style>
  <w:style w:type="paragraph" w:customStyle="1" w:styleId="51">
    <w:name w:val="Структура 5"/>
    <w:basedOn w:val="44"/>
    <w:rsid w:val="004F7D21"/>
    <w:pPr>
      <w:spacing w:before="57"/>
    </w:pPr>
  </w:style>
  <w:style w:type="paragraph" w:customStyle="1" w:styleId="61">
    <w:name w:val="Структура 6"/>
    <w:basedOn w:val="51"/>
    <w:rsid w:val="004F7D21"/>
  </w:style>
  <w:style w:type="paragraph" w:customStyle="1" w:styleId="71">
    <w:name w:val="Структура 7"/>
    <w:basedOn w:val="61"/>
    <w:rsid w:val="004F7D21"/>
  </w:style>
  <w:style w:type="paragraph" w:customStyle="1" w:styleId="81">
    <w:name w:val="Структура 8"/>
    <w:basedOn w:val="71"/>
    <w:rsid w:val="004F7D21"/>
  </w:style>
  <w:style w:type="paragraph" w:customStyle="1" w:styleId="91">
    <w:name w:val="Структура 9"/>
    <w:basedOn w:val="81"/>
    <w:rsid w:val="004F7D21"/>
  </w:style>
  <w:style w:type="paragraph" w:customStyle="1" w:styleId="LTGliederung10">
    <w:name w:val="Пустой слайд~LT~Gliederung 1"/>
    <w:rsid w:val="004F7D21"/>
    <w:pPr>
      <w:widowControl w:val="0"/>
      <w:suppressAutoHyphens/>
      <w:spacing w:before="283" w:after="0" w:line="200" w:lineRule="atLeast"/>
    </w:pPr>
    <w:rPr>
      <w:rFonts w:ascii="Lucida Sans" w:eastAsia="Tahoma" w:hAnsi="Lucida Sans" w:cs="Calibri"/>
      <w:color w:val="000000"/>
      <w:kern w:val="2"/>
      <w:sz w:val="64"/>
      <w:szCs w:val="24"/>
      <w:lang w:eastAsia="zh-CN" w:bidi="hi-IN"/>
    </w:rPr>
  </w:style>
  <w:style w:type="paragraph" w:customStyle="1" w:styleId="LTGliederung20">
    <w:name w:val="Пустой слайд~LT~Gliederung 2"/>
    <w:basedOn w:val="LTGliederung10"/>
    <w:rsid w:val="004F7D21"/>
    <w:pPr>
      <w:spacing w:before="227"/>
    </w:pPr>
    <w:rPr>
      <w:rFonts w:cs="Lucida Sans"/>
      <w:sz w:val="48"/>
    </w:rPr>
  </w:style>
  <w:style w:type="paragraph" w:customStyle="1" w:styleId="LTGliederung30">
    <w:name w:val="Пустой слайд~LT~Gliederung 3"/>
    <w:basedOn w:val="LTGliederung20"/>
    <w:rsid w:val="004F7D21"/>
    <w:pPr>
      <w:spacing w:before="170"/>
    </w:pPr>
    <w:rPr>
      <w:sz w:val="40"/>
    </w:rPr>
  </w:style>
  <w:style w:type="paragraph" w:customStyle="1" w:styleId="LTGliederung40">
    <w:name w:val="Пустой слайд~LT~Gliederung 4"/>
    <w:basedOn w:val="LTGliederung30"/>
    <w:rsid w:val="004F7D21"/>
    <w:pPr>
      <w:spacing w:before="113"/>
    </w:pPr>
  </w:style>
  <w:style w:type="paragraph" w:customStyle="1" w:styleId="LTGliederung50">
    <w:name w:val="Пустой слайд~LT~Gliederung 5"/>
    <w:basedOn w:val="LTGliederung40"/>
    <w:rsid w:val="004F7D21"/>
    <w:pPr>
      <w:spacing w:before="57"/>
    </w:pPr>
  </w:style>
  <w:style w:type="paragraph" w:customStyle="1" w:styleId="LTGliederung60">
    <w:name w:val="Пустой слайд~LT~Gliederung 6"/>
    <w:basedOn w:val="LTGliederung50"/>
    <w:rsid w:val="004F7D21"/>
  </w:style>
  <w:style w:type="paragraph" w:customStyle="1" w:styleId="LTGliederung70">
    <w:name w:val="Пустой слайд~LT~Gliederung 7"/>
    <w:basedOn w:val="LTGliederung60"/>
    <w:rsid w:val="004F7D21"/>
  </w:style>
  <w:style w:type="paragraph" w:customStyle="1" w:styleId="LTGliederung80">
    <w:name w:val="Пустой слайд~LT~Gliederung 8"/>
    <w:basedOn w:val="LTGliederung70"/>
    <w:rsid w:val="004F7D21"/>
  </w:style>
  <w:style w:type="paragraph" w:customStyle="1" w:styleId="LTGliederung90">
    <w:name w:val="Пустой слайд~LT~Gliederung 9"/>
    <w:basedOn w:val="LTGliederung80"/>
    <w:rsid w:val="004F7D21"/>
  </w:style>
  <w:style w:type="paragraph" w:customStyle="1" w:styleId="LTTitel0">
    <w:name w:val="Пустой слайд~LT~Titel"/>
    <w:rsid w:val="004F7D21"/>
    <w:pPr>
      <w:widowControl w:val="0"/>
      <w:suppressAutoHyphens/>
      <w:spacing w:after="0" w:line="200" w:lineRule="atLeast"/>
    </w:pPr>
    <w:rPr>
      <w:rFonts w:ascii="Lucida Sans" w:eastAsia="Tahoma" w:hAnsi="Lucida Sans" w:cs="Calibri"/>
      <w:color w:val="000000"/>
      <w:kern w:val="2"/>
      <w:sz w:val="36"/>
      <w:szCs w:val="24"/>
      <w:lang w:eastAsia="zh-CN" w:bidi="hi-IN"/>
    </w:rPr>
  </w:style>
  <w:style w:type="paragraph" w:customStyle="1" w:styleId="LTUntertitel0">
    <w:name w:val="Пустой слайд~LT~Untertitel"/>
    <w:rsid w:val="004F7D21"/>
    <w:pPr>
      <w:widowControl w:val="0"/>
      <w:suppressAutoHyphens/>
      <w:spacing w:after="0" w:line="240" w:lineRule="auto"/>
      <w:jc w:val="center"/>
    </w:pPr>
    <w:rPr>
      <w:rFonts w:ascii="Lucida Sans" w:eastAsia="Tahoma" w:hAnsi="Lucida Sans" w:cs="Calibri"/>
      <w:kern w:val="2"/>
      <w:sz w:val="64"/>
      <w:szCs w:val="24"/>
      <w:lang w:eastAsia="zh-CN" w:bidi="hi-IN"/>
    </w:rPr>
  </w:style>
  <w:style w:type="paragraph" w:customStyle="1" w:styleId="LTNotizen0">
    <w:name w:val="Пустой слайд~LT~Notizen"/>
    <w:rsid w:val="004F7D21"/>
    <w:pPr>
      <w:widowControl w:val="0"/>
      <w:suppressAutoHyphens/>
      <w:spacing w:after="0" w:line="240" w:lineRule="auto"/>
      <w:ind w:left="340" w:hanging="340"/>
    </w:pPr>
    <w:rPr>
      <w:rFonts w:ascii="Lucida Sans" w:eastAsia="Tahoma" w:hAnsi="Lucida Sans" w:cs="Calibri"/>
      <w:kern w:val="2"/>
      <w:sz w:val="40"/>
      <w:szCs w:val="24"/>
      <w:lang w:eastAsia="zh-CN" w:bidi="hi-IN"/>
    </w:rPr>
  </w:style>
  <w:style w:type="paragraph" w:customStyle="1" w:styleId="LTHintergrundobjekte0">
    <w:name w:val="Пустой слайд~LT~Hintergrundobjekte"/>
    <w:rsid w:val="004F7D21"/>
    <w:pPr>
      <w:widowControl w:val="0"/>
      <w:suppressAutoHyphens/>
      <w:spacing w:after="0" w:line="240" w:lineRule="auto"/>
    </w:pPr>
    <w:rPr>
      <w:rFonts w:ascii="Liberation Serif" w:eastAsia="Tahoma" w:hAnsi="Liberation Serif" w:cs="Calibri"/>
      <w:kern w:val="2"/>
      <w:sz w:val="24"/>
      <w:szCs w:val="24"/>
      <w:lang w:eastAsia="zh-CN" w:bidi="hi-IN"/>
    </w:rPr>
  </w:style>
  <w:style w:type="paragraph" w:customStyle="1" w:styleId="LTHintergrund0">
    <w:name w:val="Пустой слайд~LT~Hintergrund"/>
    <w:rsid w:val="004F7D21"/>
    <w:pPr>
      <w:widowControl w:val="0"/>
      <w:suppressAutoHyphens/>
      <w:spacing w:after="0" w:line="240" w:lineRule="auto"/>
    </w:pPr>
    <w:rPr>
      <w:rFonts w:ascii="Liberation Serif" w:eastAsia="Tahoma" w:hAnsi="Liberation Serif" w:cs="Calibri"/>
      <w:kern w:val="2"/>
      <w:sz w:val="24"/>
      <w:szCs w:val="24"/>
      <w:lang w:eastAsia="zh-CN" w:bidi="hi-IN"/>
    </w:rPr>
  </w:style>
  <w:style w:type="paragraph" w:customStyle="1" w:styleId="TitleSlideLTGliederung1">
    <w:name w:val="Title Slide~LT~Gliederung 1"/>
    <w:rsid w:val="004F7D21"/>
    <w:pPr>
      <w:widowControl w:val="0"/>
      <w:suppressAutoHyphens/>
      <w:spacing w:before="283" w:after="0" w:line="240" w:lineRule="auto"/>
    </w:pPr>
    <w:rPr>
      <w:rFonts w:ascii="Lucida Sans" w:eastAsia="Tahoma" w:hAnsi="Lucida Sans" w:cs="Arial"/>
      <w:kern w:val="2"/>
      <w:sz w:val="64"/>
      <w:szCs w:val="24"/>
      <w:lang w:eastAsia="zh-CN" w:bidi="hi-IN"/>
    </w:rPr>
  </w:style>
  <w:style w:type="paragraph" w:customStyle="1" w:styleId="TitleSlideLTGliederung2">
    <w:name w:val="Title Slide~LT~Gliederung 2"/>
    <w:basedOn w:val="TitleSlideLTGliederung1"/>
    <w:rsid w:val="004F7D21"/>
    <w:pPr>
      <w:spacing w:before="227"/>
    </w:pPr>
    <w:rPr>
      <w:rFonts w:cs="Lucida Sans"/>
      <w:sz w:val="56"/>
    </w:rPr>
  </w:style>
  <w:style w:type="paragraph" w:customStyle="1" w:styleId="TitleSlideLTGliederung3">
    <w:name w:val="Title Slide~LT~Gliederung 3"/>
    <w:basedOn w:val="TitleSlideLTGliederung2"/>
    <w:rsid w:val="004F7D21"/>
    <w:pPr>
      <w:spacing w:before="170"/>
    </w:pPr>
    <w:rPr>
      <w:sz w:val="48"/>
    </w:rPr>
  </w:style>
  <w:style w:type="paragraph" w:customStyle="1" w:styleId="TitleSlideLTGliederung4">
    <w:name w:val="Title Slide~LT~Gliederung 4"/>
    <w:basedOn w:val="TitleSlideLTGliederung3"/>
    <w:rsid w:val="004F7D21"/>
    <w:pPr>
      <w:spacing w:before="113"/>
    </w:pPr>
    <w:rPr>
      <w:sz w:val="40"/>
    </w:rPr>
  </w:style>
  <w:style w:type="paragraph" w:customStyle="1" w:styleId="TitleSlideLTGliederung5">
    <w:name w:val="Title Slide~LT~Gliederung 5"/>
    <w:basedOn w:val="TitleSlideLTGliederung4"/>
    <w:rsid w:val="004F7D21"/>
    <w:pPr>
      <w:spacing w:before="57"/>
    </w:pPr>
  </w:style>
  <w:style w:type="paragraph" w:customStyle="1" w:styleId="TitleSlideLTGliederung6">
    <w:name w:val="Title Slide~LT~Gliederung 6"/>
    <w:basedOn w:val="TitleSlideLTGliederung5"/>
    <w:rsid w:val="004F7D21"/>
  </w:style>
  <w:style w:type="paragraph" w:customStyle="1" w:styleId="TitleSlideLTGliederung7">
    <w:name w:val="Title Slide~LT~Gliederung 7"/>
    <w:basedOn w:val="TitleSlideLTGliederung6"/>
    <w:rsid w:val="004F7D21"/>
  </w:style>
  <w:style w:type="paragraph" w:customStyle="1" w:styleId="TitleSlideLTGliederung8">
    <w:name w:val="Title Slide~LT~Gliederung 8"/>
    <w:basedOn w:val="TitleSlideLTGliederung7"/>
    <w:rsid w:val="004F7D21"/>
  </w:style>
  <w:style w:type="paragraph" w:customStyle="1" w:styleId="TitleSlideLTGliederung9">
    <w:name w:val="Title Slide~LT~Gliederung 9"/>
    <w:basedOn w:val="TitleSlideLTGliederung8"/>
    <w:rsid w:val="004F7D21"/>
  </w:style>
  <w:style w:type="paragraph" w:customStyle="1" w:styleId="TitleSlideLTTitel">
    <w:name w:val="Title Slide~LT~Titel"/>
    <w:rsid w:val="004F7D21"/>
    <w:pPr>
      <w:widowControl w:val="0"/>
      <w:suppressAutoHyphens/>
      <w:spacing w:after="0" w:line="240" w:lineRule="auto"/>
      <w:jc w:val="center"/>
    </w:pPr>
    <w:rPr>
      <w:rFonts w:ascii="Lucida Sans" w:eastAsia="Tahoma" w:hAnsi="Lucida Sans" w:cs="Arial"/>
      <w:kern w:val="2"/>
      <w:sz w:val="88"/>
      <w:szCs w:val="24"/>
      <w:lang w:eastAsia="zh-CN" w:bidi="hi-IN"/>
    </w:rPr>
  </w:style>
  <w:style w:type="paragraph" w:customStyle="1" w:styleId="TitleSlideLTUntertitel">
    <w:name w:val="Title Slide~LT~Untertitel"/>
    <w:rsid w:val="004F7D21"/>
    <w:pPr>
      <w:widowControl w:val="0"/>
      <w:suppressAutoHyphens/>
      <w:spacing w:after="0" w:line="240" w:lineRule="auto"/>
      <w:jc w:val="center"/>
    </w:pPr>
    <w:rPr>
      <w:rFonts w:ascii="Lucida Sans" w:eastAsia="Tahoma" w:hAnsi="Lucida Sans" w:cs="Arial"/>
      <w:kern w:val="2"/>
      <w:sz w:val="64"/>
      <w:szCs w:val="24"/>
      <w:lang w:eastAsia="zh-CN" w:bidi="hi-IN"/>
    </w:rPr>
  </w:style>
  <w:style w:type="paragraph" w:customStyle="1" w:styleId="TitleSlideLTNotizen">
    <w:name w:val="Title Slide~LT~Notizen"/>
    <w:rsid w:val="004F7D21"/>
    <w:pPr>
      <w:widowControl w:val="0"/>
      <w:suppressAutoHyphens/>
      <w:spacing w:after="0" w:line="240" w:lineRule="auto"/>
      <w:ind w:left="340" w:hanging="340"/>
    </w:pPr>
    <w:rPr>
      <w:rFonts w:ascii="Lucida Sans" w:eastAsia="Tahoma" w:hAnsi="Lucida Sans" w:cs="Arial"/>
      <w:kern w:val="2"/>
      <w:sz w:val="40"/>
      <w:szCs w:val="24"/>
      <w:lang w:eastAsia="zh-CN" w:bidi="hi-IN"/>
    </w:rPr>
  </w:style>
  <w:style w:type="paragraph" w:customStyle="1" w:styleId="TitleSlideLTHintergrundobjekte">
    <w:name w:val="Title Slide~LT~Hintergrundobjekte"/>
    <w:rsid w:val="004F7D21"/>
    <w:pPr>
      <w:widowControl w:val="0"/>
      <w:suppressAutoHyphens/>
      <w:spacing w:after="0" w:line="240" w:lineRule="auto"/>
    </w:pPr>
    <w:rPr>
      <w:rFonts w:ascii="Liberation Serif" w:eastAsia="Tahoma" w:hAnsi="Liberation Serif" w:cs="Arial"/>
      <w:kern w:val="2"/>
      <w:sz w:val="24"/>
      <w:szCs w:val="24"/>
      <w:lang w:eastAsia="zh-CN" w:bidi="hi-IN"/>
    </w:rPr>
  </w:style>
  <w:style w:type="paragraph" w:customStyle="1" w:styleId="TitleSlideLTHintergrund">
    <w:name w:val="Title Slide~LT~Hintergrund"/>
    <w:rsid w:val="004F7D21"/>
    <w:pPr>
      <w:widowControl w:val="0"/>
      <w:suppressAutoHyphens/>
      <w:spacing w:after="0" w:line="240" w:lineRule="auto"/>
    </w:pPr>
    <w:rPr>
      <w:rFonts w:ascii="Liberation Serif" w:eastAsia="Tahoma" w:hAnsi="Liberation Serif" w:cs="Arial"/>
      <w:kern w:val="2"/>
      <w:sz w:val="24"/>
      <w:szCs w:val="24"/>
      <w:lang w:eastAsia="zh-CN" w:bidi="hi-IN"/>
    </w:rPr>
  </w:style>
  <w:style w:type="paragraph" w:customStyle="1" w:styleId="BlankSlideLTGliederung1">
    <w:name w:val="Blank Slide~LT~Gliederung 1"/>
    <w:rsid w:val="004F7D21"/>
    <w:pPr>
      <w:widowControl w:val="0"/>
      <w:suppressAutoHyphens/>
      <w:spacing w:before="283" w:after="0" w:line="240" w:lineRule="auto"/>
    </w:pPr>
    <w:rPr>
      <w:rFonts w:ascii="Lucida Sans" w:eastAsia="Tahoma" w:hAnsi="Lucida Sans" w:cs="Arial"/>
      <w:kern w:val="2"/>
      <w:sz w:val="64"/>
      <w:szCs w:val="24"/>
      <w:lang w:eastAsia="zh-CN" w:bidi="hi-IN"/>
    </w:rPr>
  </w:style>
  <w:style w:type="paragraph" w:customStyle="1" w:styleId="BlankSlideLTGliederung2">
    <w:name w:val="Blank Slide~LT~Gliederung 2"/>
    <w:basedOn w:val="BlankSlideLTGliederung1"/>
    <w:rsid w:val="004F7D21"/>
    <w:pPr>
      <w:spacing w:before="227"/>
    </w:pPr>
    <w:rPr>
      <w:rFonts w:cs="Lucida Sans"/>
      <w:sz w:val="56"/>
    </w:rPr>
  </w:style>
  <w:style w:type="paragraph" w:customStyle="1" w:styleId="BlankSlideLTGliederung3">
    <w:name w:val="Blank Slide~LT~Gliederung 3"/>
    <w:basedOn w:val="BlankSlideLTGliederung2"/>
    <w:rsid w:val="004F7D21"/>
    <w:pPr>
      <w:spacing w:before="170"/>
    </w:pPr>
    <w:rPr>
      <w:sz w:val="48"/>
    </w:rPr>
  </w:style>
  <w:style w:type="paragraph" w:customStyle="1" w:styleId="BlankSlideLTGliederung4">
    <w:name w:val="Blank Slide~LT~Gliederung 4"/>
    <w:basedOn w:val="BlankSlideLTGliederung3"/>
    <w:rsid w:val="004F7D21"/>
    <w:pPr>
      <w:spacing w:before="113"/>
    </w:pPr>
    <w:rPr>
      <w:sz w:val="40"/>
    </w:rPr>
  </w:style>
  <w:style w:type="paragraph" w:customStyle="1" w:styleId="BlankSlideLTGliederung5">
    <w:name w:val="Blank Slide~LT~Gliederung 5"/>
    <w:basedOn w:val="BlankSlideLTGliederung4"/>
    <w:rsid w:val="004F7D21"/>
    <w:pPr>
      <w:spacing w:before="57"/>
    </w:pPr>
  </w:style>
  <w:style w:type="paragraph" w:customStyle="1" w:styleId="BlankSlideLTGliederung6">
    <w:name w:val="Blank Slide~LT~Gliederung 6"/>
    <w:basedOn w:val="BlankSlideLTGliederung5"/>
    <w:rsid w:val="004F7D21"/>
  </w:style>
  <w:style w:type="paragraph" w:customStyle="1" w:styleId="BlankSlideLTGliederung7">
    <w:name w:val="Blank Slide~LT~Gliederung 7"/>
    <w:basedOn w:val="BlankSlideLTGliederung6"/>
    <w:rsid w:val="004F7D21"/>
  </w:style>
  <w:style w:type="paragraph" w:customStyle="1" w:styleId="BlankSlideLTGliederung8">
    <w:name w:val="Blank Slide~LT~Gliederung 8"/>
    <w:basedOn w:val="BlankSlideLTGliederung7"/>
    <w:rsid w:val="004F7D21"/>
  </w:style>
  <w:style w:type="paragraph" w:customStyle="1" w:styleId="BlankSlideLTGliederung9">
    <w:name w:val="Blank Slide~LT~Gliederung 9"/>
    <w:basedOn w:val="BlankSlideLTGliederung8"/>
    <w:rsid w:val="004F7D21"/>
  </w:style>
  <w:style w:type="paragraph" w:customStyle="1" w:styleId="BlankSlideLTTitel">
    <w:name w:val="Blank Slide~LT~Titel"/>
    <w:rsid w:val="004F7D21"/>
    <w:pPr>
      <w:widowControl w:val="0"/>
      <w:suppressAutoHyphens/>
      <w:spacing w:after="0" w:line="240" w:lineRule="auto"/>
      <w:jc w:val="center"/>
    </w:pPr>
    <w:rPr>
      <w:rFonts w:ascii="Lucida Sans" w:eastAsia="Tahoma" w:hAnsi="Lucida Sans" w:cs="Arial"/>
      <w:kern w:val="2"/>
      <w:sz w:val="88"/>
      <w:szCs w:val="24"/>
      <w:lang w:eastAsia="zh-CN" w:bidi="hi-IN"/>
    </w:rPr>
  </w:style>
  <w:style w:type="paragraph" w:customStyle="1" w:styleId="BlankSlideLTUntertitel">
    <w:name w:val="Blank Slide~LT~Untertitel"/>
    <w:rsid w:val="004F7D21"/>
    <w:pPr>
      <w:widowControl w:val="0"/>
      <w:suppressAutoHyphens/>
      <w:spacing w:after="0" w:line="240" w:lineRule="auto"/>
      <w:jc w:val="center"/>
    </w:pPr>
    <w:rPr>
      <w:rFonts w:ascii="Lucida Sans" w:eastAsia="Tahoma" w:hAnsi="Lucida Sans" w:cs="Arial"/>
      <w:kern w:val="2"/>
      <w:sz w:val="64"/>
      <w:szCs w:val="24"/>
      <w:lang w:eastAsia="zh-CN" w:bidi="hi-IN"/>
    </w:rPr>
  </w:style>
  <w:style w:type="paragraph" w:customStyle="1" w:styleId="BlankSlideLTNotizen">
    <w:name w:val="Blank Slide~LT~Notizen"/>
    <w:rsid w:val="004F7D21"/>
    <w:pPr>
      <w:widowControl w:val="0"/>
      <w:suppressAutoHyphens/>
      <w:spacing w:after="0" w:line="240" w:lineRule="auto"/>
      <w:ind w:left="340" w:hanging="340"/>
    </w:pPr>
    <w:rPr>
      <w:rFonts w:ascii="Lucida Sans" w:eastAsia="Tahoma" w:hAnsi="Lucida Sans" w:cs="Arial"/>
      <w:kern w:val="2"/>
      <w:sz w:val="40"/>
      <w:szCs w:val="24"/>
      <w:lang w:eastAsia="zh-CN" w:bidi="hi-IN"/>
    </w:rPr>
  </w:style>
  <w:style w:type="paragraph" w:customStyle="1" w:styleId="BlankSlideLTHintergrundobjekte">
    <w:name w:val="Blank Slide~LT~Hintergrundobjekte"/>
    <w:rsid w:val="004F7D21"/>
    <w:pPr>
      <w:widowControl w:val="0"/>
      <w:suppressAutoHyphens/>
      <w:spacing w:after="0" w:line="240" w:lineRule="auto"/>
    </w:pPr>
    <w:rPr>
      <w:rFonts w:ascii="Liberation Serif" w:eastAsia="Tahoma" w:hAnsi="Liberation Serif" w:cs="Arial"/>
      <w:kern w:val="2"/>
      <w:sz w:val="24"/>
      <w:szCs w:val="24"/>
      <w:lang w:eastAsia="zh-CN" w:bidi="hi-IN"/>
    </w:rPr>
  </w:style>
  <w:style w:type="paragraph" w:customStyle="1" w:styleId="BlankSlideLTHintergrund">
    <w:name w:val="Blank Slide~LT~Hintergrund"/>
    <w:rsid w:val="004F7D21"/>
    <w:pPr>
      <w:widowControl w:val="0"/>
      <w:suppressAutoHyphens/>
      <w:spacing w:after="0" w:line="240" w:lineRule="auto"/>
    </w:pPr>
    <w:rPr>
      <w:rFonts w:ascii="Liberation Serif" w:eastAsia="Tahoma" w:hAnsi="Liberation Serif" w:cs="Arial"/>
      <w:kern w:val="2"/>
      <w:sz w:val="24"/>
      <w:szCs w:val="24"/>
      <w:lang w:eastAsia="zh-CN" w:bidi="hi-IN"/>
    </w:rPr>
  </w:style>
  <w:style w:type="paragraph" w:customStyle="1" w:styleId="LTGliederung11">
    <w:name w:val="Звичайний~LT~Gliederung 1"/>
    <w:rsid w:val="004F7D21"/>
    <w:pPr>
      <w:widowControl w:val="0"/>
      <w:suppressAutoHyphens/>
      <w:spacing w:before="283" w:after="0" w:line="240" w:lineRule="auto"/>
    </w:pPr>
    <w:rPr>
      <w:rFonts w:ascii="Lucida Sans" w:eastAsia="Tahoma" w:hAnsi="Lucida Sans" w:cs="Arial"/>
      <w:kern w:val="2"/>
      <w:sz w:val="64"/>
      <w:szCs w:val="24"/>
      <w:lang w:eastAsia="zh-CN" w:bidi="hi-IN"/>
    </w:rPr>
  </w:style>
  <w:style w:type="paragraph" w:customStyle="1" w:styleId="LTGliederung21">
    <w:name w:val="Звичайний~LT~Gliederung 2"/>
    <w:basedOn w:val="LTGliederung11"/>
    <w:rsid w:val="004F7D21"/>
    <w:pPr>
      <w:spacing w:before="227"/>
    </w:pPr>
    <w:rPr>
      <w:rFonts w:cs="Lucida Sans"/>
      <w:sz w:val="56"/>
    </w:rPr>
  </w:style>
  <w:style w:type="paragraph" w:customStyle="1" w:styleId="LTGliederung31">
    <w:name w:val="Звичайний~LT~Gliederung 3"/>
    <w:basedOn w:val="LTGliederung21"/>
    <w:rsid w:val="004F7D21"/>
    <w:pPr>
      <w:spacing w:before="170"/>
    </w:pPr>
    <w:rPr>
      <w:sz w:val="48"/>
    </w:rPr>
  </w:style>
  <w:style w:type="paragraph" w:customStyle="1" w:styleId="LTGliederung41">
    <w:name w:val="Звичайний~LT~Gliederung 4"/>
    <w:basedOn w:val="LTGliederung31"/>
    <w:rsid w:val="004F7D21"/>
    <w:pPr>
      <w:spacing w:before="113"/>
    </w:pPr>
    <w:rPr>
      <w:sz w:val="40"/>
    </w:rPr>
  </w:style>
  <w:style w:type="paragraph" w:customStyle="1" w:styleId="LTGliederung51">
    <w:name w:val="Звичайний~LT~Gliederung 5"/>
    <w:basedOn w:val="LTGliederung41"/>
    <w:rsid w:val="004F7D21"/>
    <w:pPr>
      <w:spacing w:before="57"/>
    </w:pPr>
  </w:style>
  <w:style w:type="paragraph" w:customStyle="1" w:styleId="LTGliederung61">
    <w:name w:val="Звичайний~LT~Gliederung 6"/>
    <w:basedOn w:val="LTGliederung51"/>
    <w:rsid w:val="004F7D21"/>
  </w:style>
  <w:style w:type="paragraph" w:customStyle="1" w:styleId="LTGliederung71">
    <w:name w:val="Звичайний~LT~Gliederung 7"/>
    <w:basedOn w:val="LTGliederung61"/>
    <w:rsid w:val="004F7D21"/>
  </w:style>
  <w:style w:type="paragraph" w:customStyle="1" w:styleId="LTGliederung81">
    <w:name w:val="Звичайний~LT~Gliederung 8"/>
    <w:basedOn w:val="LTGliederung71"/>
    <w:rsid w:val="004F7D21"/>
  </w:style>
  <w:style w:type="paragraph" w:customStyle="1" w:styleId="LTGliederung91">
    <w:name w:val="Звичайний~LT~Gliederung 9"/>
    <w:basedOn w:val="LTGliederung81"/>
    <w:rsid w:val="004F7D21"/>
  </w:style>
  <w:style w:type="paragraph" w:customStyle="1" w:styleId="LTTitel1">
    <w:name w:val="Звичайний~LT~Titel"/>
    <w:rsid w:val="004F7D21"/>
    <w:pPr>
      <w:widowControl w:val="0"/>
      <w:suppressAutoHyphens/>
      <w:spacing w:after="0" w:line="240" w:lineRule="auto"/>
      <w:jc w:val="center"/>
    </w:pPr>
    <w:rPr>
      <w:rFonts w:ascii="Lucida Sans" w:eastAsia="Tahoma" w:hAnsi="Lucida Sans" w:cs="Arial"/>
      <w:kern w:val="2"/>
      <w:sz w:val="88"/>
      <w:szCs w:val="24"/>
      <w:lang w:eastAsia="zh-CN" w:bidi="hi-IN"/>
    </w:rPr>
  </w:style>
  <w:style w:type="paragraph" w:customStyle="1" w:styleId="LTUntertitel1">
    <w:name w:val="Звичайний~LT~Untertitel"/>
    <w:rsid w:val="004F7D21"/>
    <w:pPr>
      <w:widowControl w:val="0"/>
      <w:suppressAutoHyphens/>
      <w:spacing w:after="0" w:line="240" w:lineRule="auto"/>
      <w:jc w:val="center"/>
    </w:pPr>
    <w:rPr>
      <w:rFonts w:ascii="Lucida Sans" w:eastAsia="Tahoma" w:hAnsi="Lucida Sans" w:cs="Arial"/>
      <w:kern w:val="2"/>
      <w:sz w:val="64"/>
      <w:szCs w:val="24"/>
      <w:lang w:eastAsia="zh-CN" w:bidi="hi-IN"/>
    </w:rPr>
  </w:style>
  <w:style w:type="paragraph" w:customStyle="1" w:styleId="LTNotizen1">
    <w:name w:val="Звичайний~LT~Notizen"/>
    <w:rsid w:val="004F7D21"/>
    <w:pPr>
      <w:widowControl w:val="0"/>
      <w:suppressAutoHyphens/>
      <w:spacing w:after="0" w:line="240" w:lineRule="auto"/>
      <w:ind w:left="340" w:hanging="340"/>
    </w:pPr>
    <w:rPr>
      <w:rFonts w:ascii="Lucida Sans" w:eastAsia="Tahoma" w:hAnsi="Lucida Sans" w:cs="Arial"/>
      <w:kern w:val="2"/>
      <w:sz w:val="40"/>
      <w:szCs w:val="24"/>
      <w:lang w:eastAsia="zh-CN" w:bidi="hi-IN"/>
    </w:rPr>
  </w:style>
  <w:style w:type="paragraph" w:customStyle="1" w:styleId="LTHintergrundobjekte1">
    <w:name w:val="Звичайний~LT~Hintergrundobjekte"/>
    <w:rsid w:val="004F7D21"/>
    <w:pPr>
      <w:widowControl w:val="0"/>
      <w:suppressAutoHyphens/>
      <w:spacing w:after="0" w:line="240" w:lineRule="auto"/>
    </w:pPr>
    <w:rPr>
      <w:rFonts w:ascii="Liberation Serif" w:eastAsia="Tahoma" w:hAnsi="Liberation Serif" w:cs="Arial"/>
      <w:kern w:val="2"/>
      <w:sz w:val="24"/>
      <w:szCs w:val="24"/>
      <w:lang w:eastAsia="zh-CN" w:bidi="hi-IN"/>
    </w:rPr>
  </w:style>
  <w:style w:type="paragraph" w:customStyle="1" w:styleId="LTHintergrund1">
    <w:name w:val="Звичайний~LT~Hintergrund"/>
    <w:rsid w:val="004F7D21"/>
    <w:pPr>
      <w:widowControl w:val="0"/>
      <w:suppressAutoHyphens/>
      <w:spacing w:after="0" w:line="240" w:lineRule="auto"/>
    </w:pPr>
    <w:rPr>
      <w:rFonts w:ascii="Liberation Serif" w:eastAsia="Tahoma" w:hAnsi="Liberation Serif" w:cs="Arial"/>
      <w:kern w:val="2"/>
      <w:sz w:val="24"/>
      <w:szCs w:val="24"/>
      <w:lang w:eastAsia="zh-CN" w:bidi="hi-IN"/>
    </w:rPr>
  </w:style>
  <w:style w:type="paragraph" w:customStyle="1" w:styleId="Title">
    <w:name w:val="Title"/>
    <w:aliases w:val=" Content~LT~Gliederung 1"/>
    <w:rsid w:val="004F7D21"/>
    <w:pPr>
      <w:widowControl w:val="0"/>
      <w:suppressAutoHyphens/>
      <w:spacing w:before="283" w:after="0" w:line="240" w:lineRule="auto"/>
    </w:pPr>
    <w:rPr>
      <w:rFonts w:ascii="Lucida Sans" w:eastAsia="Tahoma" w:hAnsi="Lucida Sans" w:cs="Liberation Sans"/>
      <w:kern w:val="2"/>
      <w:sz w:val="64"/>
      <w:szCs w:val="24"/>
      <w:lang w:eastAsia="zh-CN" w:bidi="hi-IN"/>
    </w:rPr>
  </w:style>
  <w:style w:type="paragraph" w:customStyle="1" w:styleId="Title13">
    <w:name w:val="Title13"/>
    <w:aliases w:val=" Content~LT~Gliederung 2"/>
    <w:basedOn w:val="Title"/>
    <w:rsid w:val="004F7D21"/>
    <w:pPr>
      <w:spacing w:before="227"/>
    </w:pPr>
    <w:rPr>
      <w:sz w:val="56"/>
    </w:rPr>
  </w:style>
  <w:style w:type="paragraph" w:customStyle="1" w:styleId="Title12">
    <w:name w:val="Title12"/>
    <w:aliases w:val=" Content~LT~Gliederung 3"/>
    <w:basedOn w:val="Title13"/>
    <w:rsid w:val="004F7D21"/>
    <w:pPr>
      <w:spacing w:before="170"/>
    </w:pPr>
    <w:rPr>
      <w:sz w:val="48"/>
    </w:rPr>
  </w:style>
  <w:style w:type="paragraph" w:customStyle="1" w:styleId="Title11">
    <w:name w:val="Title11"/>
    <w:aliases w:val=" Content~LT~Gliederung 4"/>
    <w:basedOn w:val="Title12"/>
    <w:rsid w:val="004F7D21"/>
    <w:pPr>
      <w:spacing w:before="113"/>
    </w:pPr>
    <w:rPr>
      <w:sz w:val="40"/>
    </w:rPr>
  </w:style>
  <w:style w:type="paragraph" w:customStyle="1" w:styleId="Title10">
    <w:name w:val="Title10"/>
    <w:aliases w:val=" Content~LT~Gliederung 5"/>
    <w:basedOn w:val="Title11"/>
    <w:rsid w:val="004F7D21"/>
    <w:pPr>
      <w:spacing w:before="57"/>
    </w:pPr>
  </w:style>
  <w:style w:type="paragraph" w:customStyle="1" w:styleId="Title9">
    <w:name w:val="Title9"/>
    <w:aliases w:val=" Content~LT~Gliederung 6"/>
    <w:basedOn w:val="Title10"/>
    <w:rsid w:val="004F7D21"/>
  </w:style>
  <w:style w:type="paragraph" w:customStyle="1" w:styleId="Title8">
    <w:name w:val="Title8"/>
    <w:aliases w:val=" Content~LT~Gliederung 7"/>
    <w:basedOn w:val="Title9"/>
    <w:rsid w:val="004F7D21"/>
  </w:style>
  <w:style w:type="paragraph" w:customStyle="1" w:styleId="Title7">
    <w:name w:val="Title7"/>
    <w:aliases w:val=" Content~LT~Gliederung 8"/>
    <w:basedOn w:val="Title8"/>
    <w:rsid w:val="004F7D21"/>
  </w:style>
  <w:style w:type="paragraph" w:customStyle="1" w:styleId="Title6">
    <w:name w:val="Title6"/>
    <w:aliases w:val=" Content~LT~Gliederung 9"/>
    <w:basedOn w:val="Title7"/>
    <w:rsid w:val="004F7D21"/>
  </w:style>
  <w:style w:type="paragraph" w:customStyle="1" w:styleId="Title5">
    <w:name w:val="Title5"/>
    <w:aliases w:val=" Content~LT~Titel"/>
    <w:rsid w:val="004F7D21"/>
    <w:pPr>
      <w:widowControl w:val="0"/>
      <w:suppressAutoHyphens/>
      <w:spacing w:after="0" w:line="240" w:lineRule="auto"/>
      <w:jc w:val="center"/>
    </w:pPr>
    <w:rPr>
      <w:rFonts w:ascii="Lucida Sans" w:eastAsia="Tahoma" w:hAnsi="Lucida Sans" w:cs="Liberation Sans"/>
      <w:kern w:val="2"/>
      <w:sz w:val="88"/>
      <w:szCs w:val="24"/>
      <w:lang w:eastAsia="zh-CN" w:bidi="hi-IN"/>
    </w:rPr>
  </w:style>
  <w:style w:type="paragraph" w:customStyle="1" w:styleId="Title4">
    <w:name w:val="Title4"/>
    <w:aliases w:val=" Content~LT~Untertitel"/>
    <w:rsid w:val="004F7D21"/>
    <w:pPr>
      <w:widowControl w:val="0"/>
      <w:suppressAutoHyphens/>
      <w:spacing w:after="0" w:line="240" w:lineRule="auto"/>
      <w:jc w:val="center"/>
    </w:pPr>
    <w:rPr>
      <w:rFonts w:ascii="Lucida Sans" w:eastAsia="Tahoma" w:hAnsi="Lucida Sans" w:cs="Liberation Sans"/>
      <w:kern w:val="2"/>
      <w:sz w:val="64"/>
      <w:szCs w:val="24"/>
      <w:lang w:eastAsia="zh-CN" w:bidi="hi-IN"/>
    </w:rPr>
  </w:style>
  <w:style w:type="paragraph" w:customStyle="1" w:styleId="Title3">
    <w:name w:val="Title3"/>
    <w:aliases w:val=" Content~LT~Notizen"/>
    <w:rsid w:val="004F7D21"/>
    <w:pPr>
      <w:widowControl w:val="0"/>
      <w:suppressAutoHyphens/>
      <w:spacing w:after="0" w:line="240" w:lineRule="auto"/>
      <w:ind w:left="340" w:hanging="340"/>
    </w:pPr>
    <w:rPr>
      <w:rFonts w:ascii="Lucida Sans" w:eastAsia="Tahoma" w:hAnsi="Lucida Sans" w:cs="Liberation Sans"/>
      <w:kern w:val="2"/>
      <w:sz w:val="40"/>
      <w:szCs w:val="24"/>
      <w:lang w:eastAsia="zh-CN" w:bidi="hi-IN"/>
    </w:rPr>
  </w:style>
  <w:style w:type="paragraph" w:customStyle="1" w:styleId="Title2">
    <w:name w:val="Title2"/>
    <w:aliases w:val=" Content~LT~Hintergrundobjekte"/>
    <w:rsid w:val="004F7D21"/>
    <w:pPr>
      <w:widowControl w:val="0"/>
      <w:suppressAutoHyphens/>
      <w:spacing w:after="0" w:line="240" w:lineRule="auto"/>
    </w:pPr>
    <w:rPr>
      <w:rFonts w:ascii="Liberation Serif" w:eastAsia="Tahoma" w:hAnsi="Liberation Serif" w:cs="Liberation Sans"/>
      <w:kern w:val="2"/>
      <w:sz w:val="24"/>
      <w:szCs w:val="24"/>
      <w:lang w:eastAsia="zh-CN" w:bidi="hi-IN"/>
    </w:rPr>
  </w:style>
  <w:style w:type="paragraph" w:customStyle="1" w:styleId="Title1">
    <w:name w:val="Title1"/>
    <w:aliases w:val=" Content~LT~Hintergrund"/>
    <w:rsid w:val="004F7D21"/>
    <w:pPr>
      <w:widowControl w:val="0"/>
      <w:suppressAutoHyphens/>
      <w:spacing w:after="0" w:line="240" w:lineRule="auto"/>
    </w:pPr>
    <w:rPr>
      <w:rFonts w:ascii="Liberation Serif" w:eastAsia="Tahoma" w:hAnsi="Liberation Serif" w:cs="Liberation Sans"/>
      <w:kern w:val="2"/>
      <w:sz w:val="24"/>
      <w:szCs w:val="24"/>
      <w:lang w:eastAsia="zh-CN" w:bidi="hi-IN"/>
    </w:rPr>
  </w:style>
  <w:style w:type="table" w:styleId="afffa">
    <w:name w:val="Table Grid"/>
    <w:basedOn w:val="a1"/>
    <w:uiPriority w:val="39"/>
    <w:rsid w:val="004F7D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F7D21"/>
    <w:pPr>
      <w:suppressAutoHyphens/>
      <w:autoSpaceDN w:val="0"/>
      <w:textAlignment w:val="baseline"/>
    </w:pPr>
    <w:rPr>
      <w:rFonts w:ascii="Calibri" w:eastAsia="DejaVu Sans" w:hAnsi="Calibri" w:cs="Calibri"/>
    </w:rPr>
  </w:style>
  <w:style w:type="paragraph" w:styleId="afffb">
    <w:name w:val="Normal (Web)"/>
    <w:basedOn w:val="a"/>
    <w:uiPriority w:val="99"/>
    <w:unhideWhenUsed/>
    <w:rsid w:val="004F7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c">
    <w:name w:val="Сетка таблицы1"/>
    <w:basedOn w:val="a1"/>
    <w:next w:val="afffa"/>
    <w:uiPriority w:val="39"/>
    <w:rsid w:val="004F7D2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838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2026-05-01T08:12:00Z</dcterms:created>
  <dcterms:modified xsi:type="dcterms:W3CDTF">2026-05-01T08:28:00Z</dcterms:modified>
</cp:coreProperties>
</file>